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5EB" w:rsidRPr="00E41648" w:rsidRDefault="00561090" w:rsidP="0079350C">
      <w:pPr>
        <w:pStyle w:val="Style1"/>
        <w:tabs>
          <w:tab w:val="left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4A3CEF6" wp14:editId="6B477E98">
            <wp:simplePos x="0" y="0"/>
            <wp:positionH relativeFrom="margin">
              <wp:posOffset>4589780</wp:posOffset>
            </wp:positionH>
            <wp:positionV relativeFrom="margin">
              <wp:posOffset>-426085</wp:posOffset>
            </wp:positionV>
            <wp:extent cx="1416685" cy="900430"/>
            <wp:effectExtent l="0" t="0" r="0" b="0"/>
            <wp:wrapSquare wrapText="bothSides"/>
            <wp:docPr id="1" name="Picture 1" descr="Overgas-Mreji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ergas-Mreji-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9" t="23651" r="19867" b="2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3ED">
        <w:rPr>
          <w:rFonts w:ascii="Verdana" w:hAnsi="Verdana" w:cs="Verdana"/>
          <w:b/>
          <w:bCs/>
          <w:noProof/>
          <w:color w:val="000000" w:themeColor="text1"/>
          <w:sz w:val="20"/>
          <w:szCs w:val="20"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38.55pt;margin-top:-49.35pt;width:531.1pt;height:777.0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" filled="f" fillcolor="#4bacc6" strokecolor="#17365d" strokeweight="3pt">
            <v:shadow on="t" color="#205867" opacity=".5" offset="1pt"/>
            <v:textbox>
              <w:txbxContent>
                <w:p w:rsidR="004E0529" w:rsidRDefault="004E0529">
                  <w:bookmarkStart w:id="0" w:name="_GoBack"/>
                  <w:bookmarkEnd w:id="0"/>
                </w:p>
              </w:txbxContent>
            </v:textbox>
          </v:shape>
        </w:pict>
      </w:r>
    </w:p>
    <w:p w:rsidR="006415EB" w:rsidRPr="00E41648" w:rsidRDefault="00561090" w:rsidP="00561090">
      <w:pPr>
        <w:tabs>
          <w:tab w:val="left" w:pos="240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:rsidR="006415EB" w:rsidRDefault="006415EB" w:rsidP="006415EB">
      <w:pPr>
        <w:rPr>
          <w:rFonts w:ascii="Verdana" w:hAnsi="Verdana" w:cs="Verdana"/>
          <w:b/>
          <w:bCs/>
          <w:sz w:val="20"/>
          <w:szCs w:val="20"/>
        </w:rPr>
      </w:pPr>
    </w:p>
    <w:p w:rsidR="0079350C" w:rsidRDefault="0079350C" w:rsidP="006415EB">
      <w:pPr>
        <w:rPr>
          <w:rFonts w:ascii="Verdana" w:hAnsi="Verdana" w:cs="Verdana"/>
          <w:b/>
          <w:bCs/>
          <w:sz w:val="20"/>
          <w:szCs w:val="20"/>
        </w:rPr>
      </w:pPr>
    </w:p>
    <w:p w:rsidR="006415EB" w:rsidRDefault="006415EB" w:rsidP="006415EB">
      <w:pPr>
        <w:rPr>
          <w:rFonts w:ascii="Verdana" w:hAnsi="Verdana" w:cs="Verdana"/>
          <w:b/>
          <w:bCs/>
          <w:sz w:val="20"/>
          <w:szCs w:val="20"/>
        </w:rPr>
      </w:pPr>
    </w:p>
    <w:p w:rsidR="0079350C" w:rsidRDefault="0079350C" w:rsidP="006415EB">
      <w:pPr>
        <w:rPr>
          <w:rFonts w:ascii="Verdana" w:hAnsi="Verdana" w:cs="Verdana"/>
          <w:b/>
          <w:bCs/>
          <w:sz w:val="20"/>
          <w:szCs w:val="20"/>
        </w:rPr>
      </w:pPr>
    </w:p>
    <w:p w:rsidR="006415EB" w:rsidRDefault="006415EB" w:rsidP="006415EB">
      <w:pPr>
        <w:rPr>
          <w:rStyle w:val="FontStyle195"/>
          <w:rFonts w:ascii="Verdana" w:hAnsi="Verdana" w:cs="Arial"/>
          <w:sz w:val="20"/>
          <w:szCs w:val="20"/>
          <w:lang w:val="en-GB"/>
        </w:rPr>
      </w:pPr>
    </w:p>
    <w:p w:rsidR="00997695" w:rsidRDefault="00997695" w:rsidP="006415EB">
      <w:pPr>
        <w:rPr>
          <w:rStyle w:val="FontStyle195"/>
          <w:rFonts w:ascii="Verdana" w:hAnsi="Verdana" w:cs="Arial"/>
          <w:sz w:val="20"/>
          <w:szCs w:val="20"/>
          <w:lang w:val="en-GB"/>
        </w:rPr>
      </w:pPr>
    </w:p>
    <w:p w:rsidR="00997695" w:rsidRDefault="00997695" w:rsidP="006415EB">
      <w:pPr>
        <w:rPr>
          <w:rStyle w:val="FontStyle195"/>
          <w:rFonts w:ascii="Verdana" w:hAnsi="Verdana" w:cs="Arial"/>
          <w:sz w:val="20"/>
          <w:szCs w:val="20"/>
          <w:lang w:val="en-GB"/>
        </w:rPr>
      </w:pPr>
    </w:p>
    <w:p w:rsidR="00997695" w:rsidRDefault="00997695" w:rsidP="006415EB">
      <w:pPr>
        <w:rPr>
          <w:rStyle w:val="FontStyle195"/>
          <w:rFonts w:ascii="Verdana" w:hAnsi="Verdana" w:cs="Arial"/>
          <w:sz w:val="20"/>
          <w:szCs w:val="20"/>
          <w:lang w:val="en-GB"/>
        </w:rPr>
      </w:pPr>
    </w:p>
    <w:p w:rsidR="00997695" w:rsidRDefault="00997695" w:rsidP="006415EB">
      <w:pPr>
        <w:rPr>
          <w:rStyle w:val="FontStyle195"/>
          <w:rFonts w:ascii="Verdana" w:hAnsi="Verdana" w:cs="Arial"/>
          <w:sz w:val="20"/>
          <w:szCs w:val="20"/>
          <w:lang w:val="en-GB"/>
        </w:rPr>
      </w:pPr>
    </w:p>
    <w:p w:rsidR="00997695" w:rsidRDefault="00997695" w:rsidP="006415EB">
      <w:pPr>
        <w:rPr>
          <w:rStyle w:val="FontStyle195"/>
          <w:rFonts w:ascii="Verdana" w:hAnsi="Verdana" w:cs="Arial"/>
          <w:sz w:val="20"/>
          <w:szCs w:val="20"/>
          <w:lang w:val="en-GB"/>
        </w:rPr>
      </w:pPr>
    </w:p>
    <w:p w:rsidR="00997695" w:rsidRPr="00997695" w:rsidRDefault="00997695" w:rsidP="006415EB">
      <w:pPr>
        <w:rPr>
          <w:rFonts w:ascii="Verdana" w:hAnsi="Verdana" w:cs="Verdana"/>
          <w:sz w:val="20"/>
          <w:szCs w:val="20"/>
          <w:lang w:val="en-GB"/>
        </w:rPr>
      </w:pPr>
    </w:p>
    <w:p w:rsidR="006415EB" w:rsidRPr="0079350C" w:rsidRDefault="006415EB" w:rsidP="006415EB">
      <w:pPr>
        <w:rPr>
          <w:rFonts w:ascii="Verdana" w:hAnsi="Verdana" w:cs="Verdana"/>
          <w:sz w:val="20"/>
          <w:szCs w:val="20"/>
        </w:rPr>
      </w:pPr>
    </w:p>
    <w:p w:rsidR="006415EB" w:rsidRPr="0079350C" w:rsidRDefault="006415EB" w:rsidP="006415EB">
      <w:pPr>
        <w:rPr>
          <w:rFonts w:ascii="Verdana" w:hAnsi="Verdana" w:cs="Verdana"/>
          <w:sz w:val="20"/>
          <w:szCs w:val="20"/>
        </w:rPr>
      </w:pPr>
    </w:p>
    <w:p w:rsidR="006415EB" w:rsidRPr="0079350C" w:rsidRDefault="006415EB" w:rsidP="006415EB">
      <w:pPr>
        <w:rPr>
          <w:rFonts w:ascii="Verdana" w:hAnsi="Verdana" w:cs="Verdana"/>
          <w:sz w:val="20"/>
          <w:szCs w:val="20"/>
        </w:rPr>
      </w:pPr>
    </w:p>
    <w:p w:rsidR="006415EB" w:rsidRPr="0079350C" w:rsidRDefault="006415EB" w:rsidP="006415EB">
      <w:pPr>
        <w:rPr>
          <w:rFonts w:ascii="Verdana" w:hAnsi="Verdana" w:cs="Verdana"/>
          <w:sz w:val="20"/>
          <w:szCs w:val="20"/>
        </w:rPr>
      </w:pPr>
    </w:p>
    <w:p w:rsidR="006415EB" w:rsidRPr="00712954" w:rsidRDefault="006415EB" w:rsidP="006415EB">
      <w:pPr>
        <w:tabs>
          <w:tab w:val="left" w:pos="0"/>
        </w:tabs>
        <w:jc w:val="center"/>
        <w:outlineLvl w:val="0"/>
        <w:rPr>
          <w:rFonts w:ascii="Verdana" w:hAnsi="Verdana" w:cs="Verdana"/>
          <w:b/>
          <w:bCs/>
          <w:sz w:val="34"/>
          <w:szCs w:val="30"/>
        </w:rPr>
      </w:pPr>
      <w:r w:rsidRPr="00712954">
        <w:rPr>
          <w:rFonts w:ascii="Verdana" w:hAnsi="Verdana" w:cs="Verdana"/>
          <w:b/>
          <w:bCs/>
          <w:sz w:val="34"/>
          <w:szCs w:val="30"/>
        </w:rPr>
        <w:t>ДОКУМЕНТАЦИЯ</w:t>
      </w:r>
    </w:p>
    <w:p w:rsidR="006415EB" w:rsidRPr="0079350C" w:rsidRDefault="006415EB" w:rsidP="006415EB">
      <w:pPr>
        <w:jc w:val="center"/>
        <w:rPr>
          <w:rFonts w:ascii="Verdana" w:hAnsi="Verdana"/>
          <w:b/>
          <w:sz w:val="20"/>
          <w:szCs w:val="26"/>
        </w:rPr>
      </w:pPr>
    </w:p>
    <w:p w:rsidR="006415EB" w:rsidRPr="0079350C" w:rsidRDefault="006415EB" w:rsidP="006415EB">
      <w:pPr>
        <w:jc w:val="center"/>
        <w:rPr>
          <w:rFonts w:ascii="Verdana" w:hAnsi="Verdana"/>
          <w:b/>
          <w:sz w:val="20"/>
          <w:szCs w:val="26"/>
        </w:rPr>
      </w:pPr>
    </w:p>
    <w:p w:rsidR="00FD3D02" w:rsidRPr="0007140D" w:rsidRDefault="006415EB" w:rsidP="0079350C">
      <w:pPr>
        <w:widowControl/>
        <w:suppressAutoHyphens w:val="0"/>
        <w:autoSpaceDE/>
        <w:jc w:val="center"/>
        <w:rPr>
          <w:rStyle w:val="FontStyle213"/>
          <w:rFonts w:ascii="Verdana" w:eastAsia="Calibri" w:hAnsi="Verdana" w:cs="Verdana"/>
          <w:bCs w:val="0"/>
          <w:sz w:val="28"/>
          <w:szCs w:val="28"/>
          <w:lang w:eastAsia="en-US"/>
        </w:rPr>
      </w:pPr>
      <w:r w:rsidRPr="0007140D">
        <w:rPr>
          <w:rStyle w:val="FontStyle213"/>
          <w:rFonts w:ascii="Verdana" w:eastAsia="Calibri" w:hAnsi="Verdana" w:cs="Verdana"/>
          <w:sz w:val="28"/>
          <w:szCs w:val="28"/>
          <w:lang w:eastAsia="en-US"/>
        </w:rPr>
        <w:t xml:space="preserve">ЗА </w:t>
      </w:r>
      <w:r w:rsidRPr="0007140D">
        <w:rPr>
          <w:rStyle w:val="FontStyle213"/>
          <w:rFonts w:ascii="Verdana" w:eastAsia="Calibri" w:hAnsi="Verdana" w:cs="Verdana"/>
          <w:bCs w:val="0"/>
          <w:sz w:val="28"/>
          <w:szCs w:val="28"/>
          <w:lang w:eastAsia="en-US"/>
        </w:rPr>
        <w:t>ОБЩЕСТВЕНА ПОРЪЧКА</w:t>
      </w:r>
    </w:p>
    <w:p w:rsidR="006415EB" w:rsidRPr="0079350C" w:rsidRDefault="00FD3D02" w:rsidP="0079350C">
      <w:pPr>
        <w:widowControl/>
        <w:suppressAutoHyphens w:val="0"/>
        <w:autoSpaceDE/>
        <w:jc w:val="center"/>
        <w:rPr>
          <w:rStyle w:val="FontStyle213"/>
          <w:rFonts w:ascii="Verdana" w:eastAsia="Calibri" w:hAnsi="Verdana" w:cs="Verdana"/>
          <w:lang w:eastAsia="en-US"/>
        </w:rPr>
      </w:pPr>
      <w:r w:rsidRPr="00FD3D02">
        <w:rPr>
          <w:rFonts w:ascii="Verdana" w:hAnsi="Verdana" w:cs="Verdana"/>
          <w:b/>
          <w:sz w:val="28"/>
          <w:szCs w:val="28"/>
        </w:rPr>
        <w:t>ВЪЗЛАГАНА ЧРЕЗ ПУБЛИЧНО СЪСТЕЗАНИЕ</w:t>
      </w:r>
      <w:r w:rsidR="004B2425">
        <w:rPr>
          <w:rStyle w:val="FontStyle213"/>
          <w:rFonts w:ascii="Verdana" w:eastAsia="Calibri" w:hAnsi="Verdana" w:cs="Verdana"/>
          <w:bCs w:val="0"/>
          <w:lang w:eastAsia="en-US"/>
        </w:rPr>
        <w:t>,</w:t>
      </w:r>
      <w:r w:rsidRPr="00FD3D02">
        <w:rPr>
          <w:rFonts w:ascii="Verdana" w:hAnsi="Verdana" w:cs="Verdana"/>
          <w:b/>
          <w:sz w:val="28"/>
          <w:szCs w:val="28"/>
        </w:rPr>
        <w:t xml:space="preserve"> </w:t>
      </w:r>
      <w:r w:rsidRPr="00FD3D02">
        <w:rPr>
          <w:rFonts w:ascii="Verdana" w:hAnsi="Verdana" w:cs="Verdana"/>
          <w:b/>
          <w:sz w:val="28"/>
          <w:szCs w:val="28"/>
        </w:rPr>
        <w:br/>
        <w:t>С ПРЕДМЕТ:</w:t>
      </w:r>
    </w:p>
    <w:p w:rsidR="006415EB" w:rsidRPr="0079350C" w:rsidRDefault="006415EB" w:rsidP="006415EB">
      <w:pPr>
        <w:rPr>
          <w:rFonts w:ascii="Verdana" w:hAnsi="Verdana" w:cs="Verdana"/>
          <w:b/>
          <w:bCs/>
          <w:sz w:val="20"/>
          <w:szCs w:val="20"/>
        </w:rPr>
      </w:pPr>
    </w:p>
    <w:p w:rsidR="00116138" w:rsidRPr="006415EB" w:rsidRDefault="00C07D95" w:rsidP="00116138">
      <w:pPr>
        <w:tabs>
          <w:tab w:val="left" w:pos="284"/>
        </w:tabs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6415EB">
        <w:rPr>
          <w:rFonts w:ascii="Verdana" w:hAnsi="Verdana"/>
          <w:b/>
          <w:color w:val="000000" w:themeColor="text1"/>
          <w:sz w:val="28"/>
          <w:szCs w:val="28"/>
        </w:rPr>
        <w:t xml:space="preserve">Избор на застраховател за сключване на </w:t>
      </w:r>
      <w:r w:rsidR="00B71A31" w:rsidRPr="006415EB">
        <w:rPr>
          <w:rFonts w:ascii="Verdana" w:hAnsi="Verdana"/>
          <w:b/>
          <w:color w:val="000000" w:themeColor="text1"/>
          <w:sz w:val="28"/>
          <w:szCs w:val="28"/>
        </w:rPr>
        <w:t>здравна (медицинска</w:t>
      </w:r>
      <w:r w:rsidRPr="006415EB">
        <w:rPr>
          <w:rFonts w:ascii="Verdana" w:hAnsi="Verdana"/>
          <w:b/>
          <w:color w:val="000000" w:themeColor="text1"/>
          <w:sz w:val="28"/>
          <w:szCs w:val="28"/>
        </w:rPr>
        <w:t xml:space="preserve">) застраховка </w:t>
      </w:r>
      <w:r w:rsidR="004E4CCE" w:rsidRPr="006415EB">
        <w:rPr>
          <w:rFonts w:ascii="Verdana" w:hAnsi="Verdana"/>
          <w:b/>
          <w:color w:val="000000" w:themeColor="text1"/>
          <w:sz w:val="28"/>
          <w:szCs w:val="28"/>
        </w:rPr>
        <w:t>за</w:t>
      </w:r>
      <w:r w:rsidRPr="006415EB">
        <w:rPr>
          <w:rFonts w:ascii="Verdana" w:hAnsi="Verdana"/>
          <w:b/>
          <w:color w:val="000000" w:themeColor="text1"/>
          <w:sz w:val="28"/>
          <w:szCs w:val="28"/>
        </w:rPr>
        <w:t xml:space="preserve"> служителите </w:t>
      </w:r>
      <w:r w:rsidRPr="006415EB">
        <w:rPr>
          <w:rFonts w:ascii="Verdana" w:hAnsi="Verdana"/>
          <w:b/>
          <w:color w:val="000000" w:themeColor="text1"/>
          <w:sz w:val="28"/>
          <w:szCs w:val="28"/>
        </w:rPr>
        <w:br/>
        <w:t>на „</w:t>
      </w:r>
      <w:r w:rsidR="00116138" w:rsidRPr="006415EB">
        <w:rPr>
          <w:rFonts w:ascii="Verdana" w:hAnsi="Verdana"/>
          <w:b/>
          <w:color w:val="000000" w:themeColor="text1"/>
          <w:sz w:val="28"/>
          <w:szCs w:val="28"/>
        </w:rPr>
        <w:t>Овергаз Мрежи” АД</w:t>
      </w:r>
    </w:p>
    <w:p w:rsidR="00186540" w:rsidRPr="006415EB" w:rsidRDefault="00186540" w:rsidP="00116138">
      <w:pPr>
        <w:pStyle w:val="Style1"/>
        <w:tabs>
          <w:tab w:val="left" w:pos="284"/>
          <w:tab w:val="left" w:pos="426"/>
        </w:tabs>
        <w:jc w:val="center"/>
        <w:rPr>
          <w:rFonts w:ascii="Verdana" w:hAnsi="Verdana"/>
          <w:b/>
          <w:color w:val="000000" w:themeColor="text1"/>
        </w:rPr>
      </w:pPr>
    </w:p>
    <w:p w:rsidR="00186540" w:rsidRPr="006415EB" w:rsidRDefault="00186540" w:rsidP="00186540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186540" w:rsidRPr="006415EB" w:rsidRDefault="00186540" w:rsidP="00186540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186540" w:rsidRPr="006415EB" w:rsidRDefault="00186540" w:rsidP="00186540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186540" w:rsidRPr="006415EB" w:rsidRDefault="00186540" w:rsidP="00186540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186540" w:rsidRPr="006415EB" w:rsidRDefault="00186540" w:rsidP="00186540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3C2CA0" w:rsidRDefault="003C2CA0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3C2CA0" w:rsidRDefault="003C2CA0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3C2CA0" w:rsidRDefault="003C2CA0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3C2CA0" w:rsidRDefault="003C2CA0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79350C" w:rsidRDefault="0079350C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79350C" w:rsidRDefault="0079350C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79350C" w:rsidRDefault="0079350C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79350C" w:rsidRDefault="0079350C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79350C" w:rsidRDefault="0079350C" w:rsidP="0079350C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186540" w:rsidRPr="006415EB" w:rsidRDefault="00186540" w:rsidP="00186540">
      <w:pPr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>София</w:t>
      </w:r>
    </w:p>
    <w:p w:rsidR="00186540" w:rsidRPr="00DF5E8E" w:rsidRDefault="00186540" w:rsidP="00186540">
      <w:pPr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</w:pP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м. </w:t>
      </w:r>
      <w:r w:rsidR="00793F46"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>ю</w:t>
      </w:r>
      <w:r w:rsidR="00793F46">
        <w:rPr>
          <w:rFonts w:ascii="Verdana" w:hAnsi="Verdana" w:cs="Verdana"/>
          <w:b/>
          <w:bCs/>
          <w:color w:val="000000" w:themeColor="text1"/>
          <w:sz w:val="20"/>
          <w:szCs w:val="20"/>
        </w:rPr>
        <w:t>л</w:t>
      </w:r>
      <w:r w:rsidR="00793F46"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и </w:t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>201</w:t>
      </w:r>
      <w:r w:rsidR="00116138"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>8</w:t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г. </w:t>
      </w:r>
    </w:p>
    <w:p w:rsidR="0069307E" w:rsidRPr="00DF5E8E" w:rsidRDefault="0069307E" w:rsidP="00186540">
      <w:pPr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</w:pPr>
    </w:p>
    <w:p w:rsidR="00804ADE" w:rsidRPr="006415EB" w:rsidRDefault="00804ADE" w:rsidP="00186540">
      <w:pPr>
        <w:jc w:val="center"/>
        <w:rPr>
          <w:rFonts w:ascii="Verdana" w:hAnsi="Verdana"/>
          <w:b/>
          <w:color w:val="000000" w:themeColor="text1"/>
        </w:rPr>
      </w:pPr>
    </w:p>
    <w:p w:rsidR="00DB32CA" w:rsidRPr="006415EB" w:rsidRDefault="00DB32CA">
      <w:pPr>
        <w:pStyle w:val="Style1"/>
        <w:tabs>
          <w:tab w:val="left" w:pos="284"/>
          <w:tab w:val="left" w:pos="426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B32CA" w:rsidRPr="006415EB" w:rsidRDefault="00DB32CA">
      <w:pPr>
        <w:rPr>
          <w:color w:val="000000" w:themeColor="text1"/>
        </w:rPr>
        <w:sectPr w:rsidR="00DB32CA" w:rsidRPr="006415EB" w:rsidSect="003540EB">
          <w:footerReference w:type="even" r:id="rId10"/>
          <w:footerReference w:type="default" r:id="rId11"/>
          <w:footerReference w:type="first" r:id="rId12"/>
          <w:pgSz w:w="11906" w:h="16838" w:code="9"/>
          <w:pgMar w:top="1418" w:right="851" w:bottom="1247" w:left="1418" w:header="680" w:footer="567" w:gutter="0"/>
          <w:pgNumType w:start="0"/>
          <w:cols w:space="708"/>
          <w:titlePg/>
          <w:docGrid w:linePitch="360"/>
        </w:sectPr>
      </w:pPr>
    </w:p>
    <w:p w:rsidR="00DF5E8E" w:rsidRDefault="00DF5E8E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Style w:val="FontStyle213"/>
          <w:rFonts w:ascii="Verdana" w:hAnsi="Verdana" w:cs="Arial"/>
          <w:color w:val="000000" w:themeColor="text1"/>
          <w:sz w:val="20"/>
          <w:szCs w:val="20"/>
          <w:lang w:val="en-GB"/>
        </w:rPr>
      </w:pPr>
    </w:p>
    <w:p w:rsidR="00DB32CA" w:rsidRPr="006415EB" w:rsidRDefault="00DB32CA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Style w:val="FontStyle213"/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Arial"/>
          <w:color w:val="000000" w:themeColor="text1"/>
          <w:sz w:val="20"/>
          <w:szCs w:val="20"/>
        </w:rPr>
        <w:t>СЪДЪРЖАНИЕ</w:t>
      </w:r>
    </w:p>
    <w:p w:rsidR="00DB32CA" w:rsidRPr="006415EB" w:rsidRDefault="00DB32CA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</w:p>
    <w:p w:rsidR="00DB32CA" w:rsidRPr="006415EB" w:rsidRDefault="00DB32CA" w:rsidP="00B24677">
      <w:pPr>
        <w:pStyle w:val="Style2"/>
        <w:numPr>
          <w:ilvl w:val="0"/>
          <w:numId w:val="5"/>
        </w:numPr>
        <w:tabs>
          <w:tab w:val="left" w:pos="720"/>
        </w:tabs>
        <w:spacing w:line="360" w:lineRule="auto"/>
        <w:ind w:hanging="108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Style w:val="FontStyle217"/>
          <w:rFonts w:ascii="Verdana" w:hAnsi="Verdana" w:cs="Arial"/>
          <w:b/>
          <w:color w:val="000000" w:themeColor="text1"/>
          <w:sz w:val="20"/>
          <w:szCs w:val="20"/>
        </w:rPr>
        <w:t xml:space="preserve">РЕД ЗА ПРОВЕЖДАНЕ 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>И УЧАСТИЕ В</w:t>
      </w:r>
      <w:r w:rsidRPr="006415EB">
        <w:rPr>
          <w:rStyle w:val="FontStyle217"/>
          <w:rFonts w:ascii="Verdana" w:hAnsi="Verdana" w:cs="Arial"/>
          <w:b/>
          <w:color w:val="000000" w:themeColor="text1"/>
          <w:sz w:val="20"/>
          <w:szCs w:val="20"/>
        </w:rPr>
        <w:t xml:space="preserve"> ПРОЦЕДУРАТА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DB32CA" w:rsidRPr="006415EB" w:rsidRDefault="00DB32CA" w:rsidP="00B24677">
      <w:pPr>
        <w:pStyle w:val="Style2"/>
        <w:numPr>
          <w:ilvl w:val="0"/>
          <w:numId w:val="5"/>
        </w:numPr>
        <w:tabs>
          <w:tab w:val="left" w:pos="720"/>
        </w:tabs>
        <w:spacing w:line="360" w:lineRule="auto"/>
        <w:ind w:hanging="108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Style w:val="FontStyle217"/>
          <w:rFonts w:ascii="Verdana" w:hAnsi="Verdana" w:cs="Arial"/>
          <w:b/>
          <w:color w:val="000000" w:themeColor="text1"/>
          <w:sz w:val="20"/>
          <w:szCs w:val="20"/>
        </w:rPr>
        <w:t xml:space="preserve">УКАЗАНИЯ ЗА ПОДГОТОВКА НА 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ДОКУМЕНТИТЕ ЗА УЧАСТИЕ </w:t>
      </w:r>
    </w:p>
    <w:p w:rsidR="00C07D95" w:rsidRPr="006415EB" w:rsidRDefault="00833AAA" w:rsidP="00B24677">
      <w:pPr>
        <w:pStyle w:val="Style2"/>
        <w:numPr>
          <w:ilvl w:val="0"/>
          <w:numId w:val="5"/>
        </w:numPr>
        <w:tabs>
          <w:tab w:val="left" w:pos="720"/>
        </w:tabs>
        <w:spacing w:line="360" w:lineRule="auto"/>
        <w:ind w:hanging="1080"/>
        <w:jc w:val="both"/>
        <w:rPr>
          <w:rStyle w:val="FontStyle208"/>
          <w:rFonts w:ascii="Verdana" w:hAnsi="Verdana"/>
          <w:bCs w:val="0"/>
          <w:color w:val="000000" w:themeColor="text1"/>
          <w:sz w:val="20"/>
          <w:szCs w:val="20"/>
        </w:rPr>
      </w:pPr>
      <w:r w:rsidRPr="006415EB">
        <w:rPr>
          <w:rStyle w:val="FontStyle208"/>
          <w:rFonts w:ascii="Verdana" w:hAnsi="Verdana" w:cs="Arial"/>
          <w:color w:val="000000" w:themeColor="text1"/>
          <w:sz w:val="20"/>
          <w:szCs w:val="20"/>
        </w:rPr>
        <w:t>ТЕХНИЧЕСК</w:t>
      </w:r>
      <w:r w:rsidR="00202851" w:rsidRPr="006415EB">
        <w:rPr>
          <w:rStyle w:val="FontStyle208"/>
          <w:rFonts w:ascii="Verdana" w:hAnsi="Verdana" w:cs="Arial"/>
          <w:color w:val="000000" w:themeColor="text1"/>
          <w:sz w:val="20"/>
          <w:szCs w:val="20"/>
        </w:rPr>
        <w:t>А СПЕЦИФИКАЦИЯ</w:t>
      </w:r>
    </w:p>
    <w:p w:rsidR="00C07D95" w:rsidRPr="006415EB" w:rsidRDefault="00C07D95" w:rsidP="00C07D95">
      <w:pPr>
        <w:pStyle w:val="Style2"/>
        <w:numPr>
          <w:ilvl w:val="0"/>
          <w:numId w:val="5"/>
        </w:numPr>
        <w:tabs>
          <w:tab w:val="left" w:pos="720"/>
        </w:tabs>
        <w:suppressAutoHyphens w:val="0"/>
        <w:autoSpaceDN w:val="0"/>
        <w:adjustRightInd w:val="0"/>
        <w:spacing w:line="360" w:lineRule="auto"/>
        <w:ind w:hanging="1080"/>
        <w:jc w:val="both"/>
        <w:rPr>
          <w:rStyle w:val="FontStyle208"/>
          <w:rFonts w:ascii="Verdana" w:hAnsi="Verdana" w:cs="Arial"/>
          <w:color w:val="000000" w:themeColor="text1"/>
          <w:sz w:val="20"/>
          <w:szCs w:val="20"/>
          <w:u w:val="single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ОЦЕНКА НА ОФЕРТИТЕ</w:t>
      </w:r>
    </w:p>
    <w:p w:rsidR="00DB32CA" w:rsidRPr="006415EB" w:rsidRDefault="00DB32CA" w:rsidP="00B24677">
      <w:pPr>
        <w:pStyle w:val="Style2"/>
        <w:numPr>
          <w:ilvl w:val="0"/>
          <w:numId w:val="5"/>
        </w:numPr>
        <w:tabs>
          <w:tab w:val="left" w:pos="720"/>
        </w:tabs>
        <w:spacing w:line="360" w:lineRule="auto"/>
        <w:ind w:hanging="1080"/>
        <w:jc w:val="both"/>
        <w:rPr>
          <w:rFonts w:ascii="Verdana" w:hAnsi="Verdana"/>
          <w:b/>
          <w:color w:val="000000" w:themeColor="text1"/>
          <w:spacing w:val="-2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pacing w:val="-2"/>
          <w:sz w:val="20"/>
          <w:szCs w:val="20"/>
        </w:rPr>
        <w:t>ПРОЕКТ НА ДОГОВОР</w:t>
      </w:r>
    </w:p>
    <w:p w:rsidR="00DB32CA" w:rsidRPr="00DF5E8E" w:rsidRDefault="00DB32CA" w:rsidP="00B24677">
      <w:pPr>
        <w:pStyle w:val="Style2"/>
        <w:numPr>
          <w:ilvl w:val="0"/>
          <w:numId w:val="5"/>
        </w:numPr>
        <w:tabs>
          <w:tab w:val="left" w:pos="709"/>
          <w:tab w:val="left" w:pos="851"/>
        </w:tabs>
        <w:spacing w:line="360" w:lineRule="auto"/>
        <w:ind w:hanging="1080"/>
        <w:jc w:val="both"/>
        <w:rPr>
          <w:rStyle w:val="FontStyle213"/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Arial"/>
          <w:color w:val="000000" w:themeColor="text1"/>
          <w:sz w:val="20"/>
          <w:szCs w:val="20"/>
        </w:rPr>
        <w:t xml:space="preserve">ОБРАЗЦИ 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НА ДОКУМЕНТИ </w:t>
      </w:r>
      <w:r w:rsidRPr="006415EB">
        <w:rPr>
          <w:rStyle w:val="FontStyle213"/>
          <w:rFonts w:ascii="Verdana" w:hAnsi="Verdana" w:cs="Arial"/>
          <w:color w:val="000000" w:themeColor="text1"/>
          <w:sz w:val="20"/>
          <w:szCs w:val="20"/>
        </w:rPr>
        <w:t>ЗА УЧАСТИЕ В ПРОЦЕДУРАТА</w:t>
      </w:r>
    </w:p>
    <w:p w:rsidR="00DB32CA" w:rsidRPr="006415EB" w:rsidRDefault="00DB32CA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V</w:t>
      </w:r>
      <w:r w:rsidR="00DF5E8E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І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.1.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  <w:t>Опис на представените документи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>Образец О-1</w:t>
      </w:r>
    </w:p>
    <w:p w:rsidR="00DB32CA" w:rsidRPr="006415EB" w:rsidRDefault="00DB32CA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V</w:t>
      </w:r>
      <w:r w:rsidR="00DF5E8E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І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.2.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  <w:t>Единен европейски документ за обществени поръчки</w:t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>Образец О-2</w:t>
      </w:r>
    </w:p>
    <w:p w:rsidR="00DB32CA" w:rsidRPr="006415EB" w:rsidRDefault="00DB32CA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V</w:t>
      </w:r>
      <w:r w:rsidR="00DF5E8E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І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.3.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  <w:t xml:space="preserve">Техническо предложение за изпълнение на поръчката </w:t>
      </w:r>
      <w:r w:rsidRPr="006415EB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6415EB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ab/>
        <w:t>Образец О-3</w:t>
      </w:r>
    </w:p>
    <w:p w:rsidR="00DB32CA" w:rsidRPr="00A304CC" w:rsidRDefault="00DB32CA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val="ru-RU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V</w:t>
      </w:r>
      <w:r w:rsidR="00DF5E8E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І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.4.</w:t>
      </w: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Ценово предложение  </w:t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6415EB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>Образец О-4</w:t>
      </w:r>
    </w:p>
    <w:p w:rsidR="00DF5E8E" w:rsidRPr="00A304CC" w:rsidRDefault="00DF5E8E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Fonts w:ascii="Verdana" w:hAnsi="Verdana" w:cs="Verdana"/>
          <w:b/>
          <w:bCs/>
          <w:iCs/>
          <w:color w:val="000000" w:themeColor="text1"/>
          <w:sz w:val="20"/>
          <w:szCs w:val="20"/>
          <w:lang w:val="ru-RU"/>
        </w:rPr>
      </w:pPr>
    </w:p>
    <w:p w:rsidR="00997695" w:rsidRDefault="00997695">
      <w:pPr>
        <w:widowControl/>
        <w:suppressAutoHyphens w:val="0"/>
        <w:autoSpaceDE/>
        <w:rPr>
          <w:rFonts w:ascii="Verdana" w:hAnsi="Verdana" w:cs="Verdana"/>
          <w:b/>
          <w:bCs/>
          <w:iCs/>
          <w:color w:val="000000" w:themeColor="text1"/>
          <w:sz w:val="20"/>
          <w:szCs w:val="20"/>
          <w:lang w:val="ru-RU"/>
        </w:rPr>
        <w:sectPr w:rsidR="00997695" w:rsidSect="003540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1247" w:left="1418" w:header="680" w:footer="567" w:gutter="0"/>
          <w:pgNumType w:start="2"/>
          <w:cols w:space="708"/>
          <w:docGrid w:linePitch="360"/>
        </w:sectPr>
      </w:pPr>
    </w:p>
    <w:p w:rsidR="00DB32CA" w:rsidRPr="006415EB" w:rsidRDefault="00DB32CA">
      <w:pPr>
        <w:pageBreakBefore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lastRenderedPageBreak/>
        <w:t>V</w:t>
      </w:r>
      <w:r w:rsidR="00F166A9" w:rsidRPr="006415EB">
        <w:rPr>
          <w:rFonts w:ascii="Verdana" w:hAnsi="Verdana"/>
          <w:b/>
          <w:color w:val="000000" w:themeColor="text1"/>
          <w:sz w:val="20"/>
          <w:szCs w:val="20"/>
        </w:rPr>
        <w:t>I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>. ОБРАЗЦИ НА ДОКУМЕНТИ ЗА УЧАСТИЕ В ПРОЦЕДУРАТА</w:t>
      </w:r>
    </w:p>
    <w:p w:rsidR="00DB32CA" w:rsidRPr="006415EB" w:rsidRDefault="00DB32CA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/>
          <w:b/>
          <w:i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Забележка</w:t>
      </w:r>
      <w:r w:rsidRPr="006415EB">
        <w:rPr>
          <w:rFonts w:ascii="Verdana" w:hAnsi="Verdana"/>
          <w:b/>
          <w:i/>
          <w:color w:val="000000" w:themeColor="text1"/>
          <w:sz w:val="20"/>
          <w:szCs w:val="20"/>
        </w:rPr>
        <w:t>:</w:t>
      </w:r>
    </w:p>
    <w:p w:rsidR="00DB32CA" w:rsidRPr="006415EB" w:rsidRDefault="00DB32CA">
      <w:pPr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6415EB">
        <w:rPr>
          <w:rFonts w:ascii="Verdana" w:hAnsi="Verdana"/>
          <w:i/>
          <w:color w:val="000000" w:themeColor="text1"/>
          <w:sz w:val="20"/>
          <w:szCs w:val="20"/>
        </w:rPr>
        <w:t xml:space="preserve">Представените образци в документацията за обществена поръчка са задължителни за участниците и не могат да бъдат променяни. </w:t>
      </w:r>
    </w:p>
    <w:p w:rsidR="00DB32CA" w:rsidRPr="006415EB" w:rsidRDefault="00DB32CA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DB32CA" w:rsidRPr="006415EB" w:rsidRDefault="00DB32CA">
      <w:pPr>
        <w:pageBreakBefore/>
        <w:ind w:left="18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lastRenderedPageBreak/>
        <w:t>V</w:t>
      </w:r>
      <w:r w:rsidR="00F166A9" w:rsidRPr="006415EB">
        <w:rPr>
          <w:rFonts w:ascii="Verdana" w:hAnsi="Verdana"/>
          <w:b/>
          <w:color w:val="000000" w:themeColor="text1"/>
          <w:sz w:val="20"/>
          <w:szCs w:val="20"/>
        </w:rPr>
        <w:t>I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>.1.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      </w:t>
      </w:r>
      <w:r w:rsidRPr="006415EB">
        <w:rPr>
          <w:rFonts w:ascii="Verdana" w:hAnsi="Verdana"/>
          <w:i/>
          <w:color w:val="000000" w:themeColor="text1"/>
          <w:sz w:val="20"/>
          <w:szCs w:val="20"/>
        </w:rPr>
        <w:t>Образец О-1</w:t>
      </w:r>
    </w:p>
    <w:p w:rsidR="00DB32CA" w:rsidRPr="006415EB" w:rsidRDefault="00DB32CA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3B230A" w:rsidRPr="006415EB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ru-RU"/>
        </w:rPr>
      </w:pPr>
    </w:p>
    <w:p w:rsidR="003B230A" w:rsidRPr="006415EB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bCs/>
          <w:color w:val="000000" w:themeColor="text1"/>
          <w:sz w:val="20"/>
          <w:szCs w:val="20"/>
        </w:rPr>
        <w:t>ОПИС НА ПРЕДСТАВЕНИТЕ ДОКУМЕНТИ</w:t>
      </w:r>
    </w:p>
    <w:p w:rsidR="003B230A" w:rsidRPr="006415EB" w:rsidRDefault="003B230A" w:rsidP="003B230A">
      <w:pPr>
        <w:shd w:val="clear" w:color="auto" w:fill="FFFFFF"/>
        <w:jc w:val="center"/>
        <w:rPr>
          <w:rFonts w:ascii="Verdana" w:hAnsi="Verdana"/>
          <w:bCs/>
          <w:color w:val="000000" w:themeColor="text1"/>
          <w:sz w:val="20"/>
          <w:szCs w:val="20"/>
        </w:rPr>
      </w:pPr>
      <w:r w:rsidRPr="006415EB">
        <w:rPr>
          <w:rFonts w:ascii="Verdana" w:hAnsi="Verdana"/>
          <w:bCs/>
          <w:color w:val="000000" w:themeColor="text1"/>
          <w:sz w:val="20"/>
          <w:szCs w:val="20"/>
          <w:lang w:val="ru-RU"/>
        </w:rPr>
        <w:t>(по чл. 47, ал. 3 от ППЗОП)</w:t>
      </w:r>
      <w:r w:rsidRPr="006415EB">
        <w:rPr>
          <w:rFonts w:ascii="Verdana" w:hAnsi="Verdana"/>
          <w:bCs/>
          <w:color w:val="000000" w:themeColor="text1"/>
          <w:sz w:val="20"/>
          <w:szCs w:val="20"/>
        </w:rPr>
        <w:t>,</w:t>
      </w:r>
    </w:p>
    <w:p w:rsidR="003B230A" w:rsidRPr="006415EB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 w:themeColor="text1"/>
          <w:szCs w:val="20"/>
        </w:rPr>
      </w:pPr>
    </w:p>
    <w:p w:rsidR="003B230A" w:rsidRPr="006415EB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bCs/>
          <w:color w:val="000000" w:themeColor="text1"/>
          <w:sz w:val="20"/>
          <w:szCs w:val="20"/>
        </w:rPr>
        <w:t>съдържащи се в Офертата на участника</w:t>
      </w:r>
    </w:p>
    <w:p w:rsidR="003B230A" w:rsidRPr="006415EB" w:rsidRDefault="003B230A" w:rsidP="003B230A">
      <w:pPr>
        <w:shd w:val="clear" w:color="auto" w:fill="FFFFFF"/>
        <w:jc w:val="center"/>
        <w:rPr>
          <w:bCs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в 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процедура </w:t>
      </w:r>
      <w:r w:rsidR="005E591E"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за 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възлагане на обществена поръчка с предмет:</w:t>
      </w:r>
    </w:p>
    <w:p w:rsidR="003B230A" w:rsidRPr="006415EB" w:rsidRDefault="003B230A">
      <w:pPr>
        <w:shd w:val="clear" w:color="auto" w:fill="FFFFFF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7B7748" w:rsidRDefault="00062101" w:rsidP="00E83922">
      <w:pPr>
        <w:shd w:val="clear" w:color="auto" w:fill="FFFFFF"/>
        <w:jc w:val="center"/>
        <w:rPr>
          <w:rFonts w:ascii="Verdana" w:hAnsi="Verdana"/>
          <w:b/>
          <w:i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i/>
          <w:color w:val="000000" w:themeColor="text1"/>
          <w:sz w:val="20"/>
          <w:szCs w:val="20"/>
        </w:rPr>
        <w:t>Избор на застраховател за сключване на здравна (</w:t>
      </w:r>
    </w:p>
    <w:p w:rsidR="00DB32CA" w:rsidRPr="006415EB" w:rsidRDefault="00062101" w:rsidP="00E83922">
      <w:pPr>
        <w:shd w:val="clear" w:color="auto" w:fill="FFFFFF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i/>
          <w:color w:val="000000" w:themeColor="text1"/>
          <w:sz w:val="20"/>
          <w:szCs w:val="20"/>
        </w:rPr>
        <w:t>) застраховка за служителите на „Овергаз Мрежи” АД</w:t>
      </w:r>
    </w:p>
    <w:p w:rsidR="00DB32CA" w:rsidRPr="006415EB" w:rsidRDefault="00DB32CA">
      <w:pPr>
        <w:shd w:val="clear" w:color="auto" w:fill="FFFFFF"/>
        <w:spacing w:line="36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6415EB" w:rsidRPr="006415EB" w:rsidTr="0005570F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6415EB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6415EB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6415EB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Вид на документа</w:t>
            </w:r>
          </w:p>
          <w:p w:rsidR="00DB32CA" w:rsidRPr="006415EB" w:rsidRDefault="00DB32CA" w:rsidP="0005570F">
            <w:pPr>
              <w:pStyle w:val="Style193"/>
              <w:widowControl/>
              <w:spacing w:line="240" w:lineRule="auto"/>
              <w:jc w:val="center"/>
              <w:rPr>
                <w:rStyle w:val="FontStyle210"/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6415EB">
              <w:rPr>
                <w:rStyle w:val="FontStyle210"/>
                <w:rFonts w:ascii="Verdana" w:hAnsi="Verdana" w:cs="Arial"/>
                <w:color w:val="000000" w:themeColor="text1"/>
                <w:sz w:val="20"/>
                <w:szCs w:val="20"/>
              </w:rPr>
              <w:t>(оригинал или заверено копие)</w:t>
            </w:r>
          </w:p>
        </w:tc>
      </w:tr>
      <w:tr w:rsidR="006415EB" w:rsidRPr="006415EB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 w:rsidP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 w:themeColor="text1"/>
                <w:sz w:val="20"/>
                <w:szCs w:val="20"/>
              </w:rPr>
            </w:pPr>
            <w:r w:rsidRPr="006415EB">
              <w:rPr>
                <w:rStyle w:val="FontStyle207"/>
                <w:rFonts w:ascii="Verdana" w:hAnsi="Verdana" w:cs="Arial"/>
                <w:b/>
                <w:color w:val="000000" w:themeColor="text1"/>
              </w:rPr>
              <w:t xml:space="preserve">ОПИС на представените документи - </w:t>
            </w:r>
            <w:r w:rsidRPr="006415EB">
              <w:rPr>
                <w:rStyle w:val="FontStyle207"/>
                <w:rFonts w:ascii="Verdana" w:hAnsi="Verdana" w:cs="Arial"/>
                <w:b/>
                <w:color w:val="000000" w:themeColor="text1"/>
              </w:rPr>
              <w:br/>
            </w:r>
            <w:r w:rsidR="0078035D" w:rsidRPr="006415EB">
              <w:rPr>
                <w:rStyle w:val="FontStyle207"/>
                <w:rFonts w:ascii="Verdana" w:hAnsi="Verdana" w:cs="Arial"/>
                <w:i/>
                <w:color w:val="000000" w:themeColor="text1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  <w:tr w:rsidR="006415EB" w:rsidRPr="006415EB" w:rsidTr="0005570F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6415EB" w:rsidRDefault="00DB32CA">
            <w:pPr>
              <w:pStyle w:val="Style27"/>
              <w:widowControl/>
              <w:snapToGrid w:val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415E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6415EB" w:rsidRPr="006415EB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101" w:rsidRPr="006415EB" w:rsidRDefault="00DB32CA" w:rsidP="00062101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i/>
                <w:color w:val="000000" w:themeColor="text1"/>
              </w:rPr>
            </w:pPr>
            <w:r w:rsidRPr="006415E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Единен европейски документ за обществени поръчки (ЕЕДОП)</w:t>
            </w:r>
            <w:r w:rsidRPr="006415EB">
              <w:rPr>
                <w:rStyle w:val="FontStyle207"/>
                <w:rFonts w:ascii="Verdana" w:hAnsi="Verdana" w:cs="Arial"/>
                <w:i/>
                <w:color w:val="000000" w:themeColor="text1"/>
              </w:rPr>
              <w:t xml:space="preserve"> - Образец О-2.</w:t>
            </w:r>
          </w:p>
          <w:p w:rsidR="00DB32CA" w:rsidRPr="006415EB" w:rsidRDefault="002767E4" w:rsidP="00062101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</w:t>
            </w:r>
            <w:r w:rsidR="00DB32CA"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ЕЕДОП</w:t>
            </w:r>
            <w:r w:rsidR="00DB32CA" w:rsidRPr="006415EB">
              <w:rPr>
                <w:rStyle w:val="FontStyle207"/>
                <w:rFonts w:ascii="Verdana" w:hAnsi="Verdana" w:cs="Arial"/>
                <w:i/>
                <w:color w:val="000000" w:themeColor="text1"/>
              </w:rPr>
              <w:t xml:space="preserve"> се представя, както от </w:t>
            </w:r>
            <w:r w:rsidR="00DB32CA"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>участника, така и</w:t>
            </w:r>
            <w:r w:rsidR="00DB32CA"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(когато е приложимо)</w:t>
            </w:r>
            <w:r w:rsidR="00DB32CA"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 xml:space="preserve"> от членове на обединения, подизпълнители, трети лица,</w:t>
            </w:r>
            <w:r w:rsidR="00DB32CA"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чиито ресурси ще бъдат ангажира</w:t>
            </w:r>
            <w:r w:rsidR="0078035D"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ни в изпълнението на поръчката)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  <w:tr w:rsidR="006415EB" w:rsidRPr="006415EB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 w:rsidP="003B230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 w:themeColor="text1"/>
                <w:spacing w:val="4"/>
                <w:sz w:val="20"/>
                <w:szCs w:val="20"/>
              </w:rPr>
            </w:pPr>
            <w:r w:rsidRPr="006415EB">
              <w:rPr>
                <w:rFonts w:ascii="Verdana" w:hAnsi="Verdana"/>
                <w:b/>
                <w:color w:val="000000" w:themeColor="text1"/>
                <w:spacing w:val="4"/>
                <w:sz w:val="20"/>
                <w:szCs w:val="20"/>
              </w:rPr>
              <w:t xml:space="preserve">Доказателства за предприети мерки за надеждност </w:t>
            </w:r>
            <w:r w:rsidRPr="006415EB">
              <w:rPr>
                <w:rFonts w:ascii="Verdana" w:hAnsi="Verdana"/>
                <w:color w:val="000000" w:themeColor="text1"/>
                <w:spacing w:val="4"/>
                <w:sz w:val="20"/>
                <w:szCs w:val="20"/>
              </w:rPr>
              <w:t>(</w:t>
            </w:r>
            <w:r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>когато е</w:t>
            </w:r>
            <w:r w:rsidRPr="006415EB">
              <w:rPr>
                <w:rFonts w:ascii="Verdana" w:hAnsi="Verdan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приложимо</w:t>
            </w:r>
            <w:r w:rsidRPr="006415EB">
              <w:rPr>
                <w:rFonts w:ascii="Verdana" w:hAnsi="Verdana"/>
                <w:color w:val="000000" w:themeColor="text1"/>
                <w:spacing w:val="4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  <w:tr w:rsidR="006415EB" w:rsidRPr="006415EB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2.2.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</w:pPr>
            <w:r w:rsidRPr="006415EB">
              <w:rPr>
                <w:rFonts w:ascii="Verdana" w:hAnsi="Verdana"/>
                <w:b/>
                <w:color w:val="000000" w:themeColor="text1"/>
                <w:spacing w:val="4"/>
                <w:sz w:val="20"/>
                <w:szCs w:val="20"/>
              </w:rPr>
              <w:t>Копие от документ за създаване на обединение</w:t>
            </w:r>
            <w:r w:rsidRPr="006415EB">
              <w:rPr>
                <w:rFonts w:ascii="Verdana" w:hAnsi="Verdana"/>
                <w:color w:val="000000" w:themeColor="text1"/>
                <w:spacing w:val="4"/>
                <w:sz w:val="20"/>
                <w:szCs w:val="20"/>
              </w:rPr>
              <w:t>, ако участникът е обединение, което не е юридическо лице (</w:t>
            </w:r>
            <w:r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>кога</w:t>
            </w:r>
            <w:r w:rsidR="0078035D"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>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  <w:tr w:rsidR="006415EB" w:rsidRPr="006415EB" w:rsidTr="00792D6A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5570F" w:rsidRPr="006415EB" w:rsidRDefault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b/>
                <w:color w:val="000000" w:themeColor="text1"/>
                <w:spacing w:val="4"/>
                <w:sz w:val="20"/>
                <w:szCs w:val="20"/>
              </w:rPr>
            </w:pPr>
            <w:r w:rsidRPr="006415EB">
              <w:rPr>
                <w:rFonts w:ascii="Verdana" w:hAnsi="Verdana"/>
                <w:b/>
                <w:color w:val="000000" w:themeColor="text1"/>
                <w:spacing w:val="4"/>
                <w:sz w:val="20"/>
                <w:szCs w:val="20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70F" w:rsidRPr="006415EB" w:rsidRDefault="0005570F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  <w:tr w:rsidR="006415EB" w:rsidRPr="006415EB" w:rsidTr="0005570F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 w:themeColor="text1"/>
                <w:sz w:val="20"/>
                <w:szCs w:val="20"/>
              </w:rPr>
            </w:pPr>
            <w:r w:rsidRPr="006415EB">
              <w:rPr>
                <w:rFonts w:ascii="Verdana" w:hAnsi="Verdana"/>
                <w:b/>
                <w:color w:val="000000" w:themeColor="text1"/>
                <w:spacing w:val="4"/>
                <w:sz w:val="20"/>
                <w:szCs w:val="20"/>
              </w:rPr>
              <w:t xml:space="preserve">Техническо предложение </w:t>
            </w:r>
            <w:r w:rsidRPr="006415E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- </w:t>
            </w:r>
            <w:r w:rsidR="0078035D" w:rsidRPr="006415EB">
              <w:rPr>
                <w:rFonts w:ascii="Verdana" w:hAnsi="Verdana" w:cs="Arial"/>
                <w:i/>
                <w:color w:val="000000" w:themeColor="text1"/>
                <w:sz w:val="20"/>
                <w:szCs w:val="20"/>
              </w:rPr>
              <w:t>Образец О-3.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  <w:tr w:rsidR="006415EB" w:rsidRPr="006415EB" w:rsidTr="0005570F">
        <w:trPr>
          <w:trHeight w:val="8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3.1.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415E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Документ за упълномощаване</w:t>
            </w:r>
            <w:r w:rsidRPr="006415EB">
              <w:rPr>
                <w:rFonts w:ascii="Verdana" w:hAnsi="Verdana"/>
                <w:color w:val="000000" w:themeColor="text1"/>
                <w:sz w:val="20"/>
                <w:szCs w:val="20"/>
              </w:rPr>
              <w:t>, когато лицето, което подава офертата, не е законният представител на участника (оригинал или нотариално заверено копие).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  <w:tr w:rsidR="006415EB" w:rsidRPr="006415EB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 w:themeColor="text1"/>
              </w:rPr>
            </w:pPr>
            <w:r w:rsidRPr="006415EB">
              <w:rPr>
                <w:rStyle w:val="FontStyle205"/>
                <w:rFonts w:ascii="Verdana" w:hAnsi="Verdana" w:cs="Arial"/>
                <w:color w:val="000000" w:themeColor="text1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  <w:r w:rsidRPr="006415EB">
              <w:rPr>
                <w:rFonts w:ascii="Verdana" w:hAnsi="Verdana"/>
                <w:b/>
                <w:color w:val="000000" w:themeColor="text1"/>
                <w:spacing w:val="4"/>
                <w:sz w:val="20"/>
                <w:szCs w:val="20"/>
              </w:rPr>
              <w:t xml:space="preserve">Ценово предложение - </w:t>
            </w:r>
            <w:r w:rsidRPr="006415EB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Образец О-4.</w:t>
            </w:r>
          </w:p>
          <w:p w:rsidR="00DB32CA" w:rsidRPr="006415EB" w:rsidRDefault="00DB32CA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</w:pPr>
            <w:r w:rsidRPr="006415EB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 xml:space="preserve">(поставено в </w:t>
            </w:r>
            <w:r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отделен запечатан непрозрачен плик с надпис</w:t>
            </w:r>
            <w:r w:rsidRPr="006415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6415E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„Предлагани ценови параметри”</w:t>
            </w:r>
            <w:r w:rsidRPr="006415EB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20"/>
              </w:rPr>
              <w:t xml:space="preserve"> и </w:t>
            </w:r>
            <w:r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>прил</w:t>
            </w:r>
            <w:r w:rsidR="00694FE0"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>ожено</w:t>
            </w:r>
            <w:r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 xml:space="preserve"> в </w:t>
            </w:r>
            <w:r w:rsidR="00694FE0"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 xml:space="preserve">общата </w:t>
            </w:r>
            <w:r w:rsidR="0078035D" w:rsidRPr="006415EB">
              <w:rPr>
                <w:rFonts w:ascii="Verdana" w:hAnsi="Verdana"/>
                <w:i/>
                <w:color w:val="000000" w:themeColor="text1"/>
                <w:spacing w:val="4"/>
                <w:sz w:val="20"/>
                <w:szCs w:val="20"/>
              </w:rPr>
              <w:t>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6415EB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</w:tbl>
    <w:p w:rsidR="00DB32CA" w:rsidRPr="006415EB" w:rsidRDefault="00DB32CA">
      <w:pPr>
        <w:shd w:val="clear" w:color="auto" w:fill="FFFFFF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DB32CA" w:rsidRPr="006415EB" w:rsidRDefault="00DB32CA">
      <w:pPr>
        <w:shd w:val="clear" w:color="auto" w:fill="FFFFFF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DB32CA" w:rsidRPr="006415EB" w:rsidRDefault="00DB32CA" w:rsidP="0078035D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DB32CA" w:rsidRPr="006415EB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DB32CA" w:rsidRPr="006415EB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6415EB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DB32CA" w:rsidRPr="006415EB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6415EB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78035D" w:rsidRPr="006415EB" w:rsidRDefault="00DB32CA" w:rsidP="0078035D">
      <w:pPr>
        <w:spacing w:line="36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415EB">
        <w:rPr>
          <w:rFonts w:ascii="Verdana" w:hAnsi="Verdana"/>
          <w:color w:val="000000" w:themeColor="text1"/>
        </w:rPr>
        <w:t xml:space="preserve">.......................................   </w:t>
      </w:r>
      <w:r w:rsidRPr="006415EB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05570F" w:rsidRPr="006415EB" w:rsidRDefault="0005570F" w:rsidP="0078035D">
      <w:pPr>
        <w:spacing w:line="36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</w:p>
    <w:p w:rsidR="0005570F" w:rsidRPr="006415EB" w:rsidRDefault="0005570F" w:rsidP="0078035D">
      <w:pPr>
        <w:spacing w:line="360" w:lineRule="auto"/>
        <w:jc w:val="both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sectPr w:rsidR="0005570F" w:rsidRPr="006415EB" w:rsidSect="00997695">
          <w:headerReference w:type="default" r:id="rId19"/>
          <w:footerReference w:type="default" r:id="rId20"/>
          <w:pgSz w:w="11906" w:h="16838" w:code="9"/>
          <w:pgMar w:top="1418" w:right="851" w:bottom="1247" w:left="1418" w:header="680" w:footer="567" w:gutter="0"/>
          <w:pgNumType w:start="23"/>
          <w:cols w:space="708"/>
          <w:docGrid w:linePitch="360"/>
        </w:sectPr>
      </w:pPr>
    </w:p>
    <w:p w:rsidR="00DB32CA" w:rsidRPr="006415EB" w:rsidRDefault="00DB32CA" w:rsidP="0078035D">
      <w:pPr>
        <w:spacing w:line="360" w:lineRule="auto"/>
        <w:jc w:val="both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</w:t>
      </w:r>
      <w:r w:rsidR="00F166A9" w:rsidRPr="006415EB">
        <w:rPr>
          <w:rFonts w:ascii="Verdana" w:hAnsi="Verdana"/>
          <w:b/>
          <w:color w:val="000000" w:themeColor="text1"/>
          <w:sz w:val="20"/>
          <w:szCs w:val="20"/>
        </w:rPr>
        <w:t>I</w:t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.2. </w:t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     </w:t>
      </w:r>
      <w:r w:rsidRPr="006415EB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О-2</w:t>
      </w:r>
    </w:p>
    <w:p w:rsidR="006B293C" w:rsidRPr="006B293C" w:rsidRDefault="006B293C" w:rsidP="006B293C">
      <w:pPr>
        <w:suppressAutoHyphens w:val="0"/>
        <w:autoSpaceDN w:val="0"/>
        <w:adjustRightInd w:val="0"/>
        <w:spacing w:line="360" w:lineRule="auto"/>
        <w:ind w:left="180"/>
        <w:jc w:val="center"/>
        <w:rPr>
          <w:rFonts w:ascii="Verdana" w:hAnsi="Verdana" w:cs="Verdana"/>
          <w:b/>
          <w:sz w:val="20"/>
          <w:szCs w:val="20"/>
          <w:highlight w:val="yellow"/>
          <w:lang w:eastAsia="bg-BG"/>
        </w:rPr>
      </w:pPr>
    </w:p>
    <w:p w:rsidR="006B293C" w:rsidRDefault="006B293C" w:rsidP="006B293C">
      <w:pPr>
        <w:widowControl/>
        <w:suppressAutoHyphens w:val="0"/>
        <w:autoSpaceDE/>
        <w:spacing w:before="120" w:after="120"/>
        <w:jc w:val="center"/>
        <w:rPr>
          <w:rFonts w:eastAsia="Calibri"/>
          <w:b/>
          <w:szCs w:val="22"/>
          <w:u w:val="single"/>
          <w:lang w:val="en-GB" w:eastAsia="bg-BG"/>
        </w:rPr>
      </w:pPr>
      <w:r w:rsidRPr="006B293C">
        <w:rPr>
          <w:rFonts w:eastAsia="Calibri"/>
          <w:b/>
          <w:szCs w:val="22"/>
          <w:u w:val="single"/>
          <w:lang w:eastAsia="bg-BG"/>
        </w:rPr>
        <w:t>Стандартен образец за единния европейски документ за обществени поръчки</w:t>
      </w:r>
    </w:p>
    <w:p w:rsidR="006B293C" w:rsidRPr="006B293C" w:rsidRDefault="006B293C" w:rsidP="006B293C">
      <w:pPr>
        <w:widowControl/>
        <w:suppressAutoHyphens w:val="0"/>
        <w:autoSpaceDE/>
        <w:spacing w:before="120" w:after="120"/>
        <w:jc w:val="center"/>
        <w:rPr>
          <w:rFonts w:eastAsia="Calibri"/>
          <w:b/>
          <w:szCs w:val="22"/>
          <w:u w:val="single"/>
          <w:lang w:val="ru-RU" w:eastAsia="bg-BG"/>
        </w:rPr>
      </w:pPr>
      <w:r w:rsidRPr="006B293C">
        <w:rPr>
          <w:rFonts w:eastAsia="Calibri"/>
          <w:b/>
          <w:szCs w:val="22"/>
          <w:u w:val="single"/>
          <w:lang w:eastAsia="bg-BG"/>
        </w:rPr>
        <w:t>(ЕЕДОП)</w:t>
      </w:r>
    </w:p>
    <w:p w:rsidR="006B293C" w:rsidRPr="006B293C" w:rsidRDefault="006B293C" w:rsidP="006B293C">
      <w:pPr>
        <w:suppressAutoHyphens w:val="0"/>
        <w:autoSpaceDN w:val="0"/>
        <w:adjustRightInd w:val="0"/>
        <w:rPr>
          <w:lang w:val="ru-RU" w:eastAsia="bg-BG"/>
        </w:rPr>
      </w:pPr>
    </w:p>
    <w:p w:rsidR="006B293C" w:rsidRPr="006B293C" w:rsidRDefault="006B293C" w:rsidP="006B293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6B293C">
        <w:rPr>
          <w:lang w:eastAsia="bg-BG"/>
        </w:rPr>
        <w:t>ЕЕДОП (</w:t>
      </w:r>
      <w:r w:rsidRPr="006B293C">
        <w:rPr>
          <w:rFonts w:ascii="Verdana" w:hAnsi="Verdana" w:cs="Arial"/>
          <w:i/>
          <w:iCs/>
          <w:sz w:val="20"/>
          <w:szCs w:val="20"/>
        </w:rPr>
        <w:t>Образец О-2)</w:t>
      </w:r>
      <w:r w:rsidRPr="006B293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6B293C">
        <w:rPr>
          <w:rFonts w:ascii="Verdana" w:hAnsi="Verdana"/>
          <w:color w:val="000000"/>
          <w:sz w:val="20"/>
          <w:szCs w:val="20"/>
        </w:rPr>
        <w:t xml:space="preserve">е предоставен на участниците като самостоятелен файл в </w:t>
      </w:r>
      <w:r w:rsidRPr="006B293C">
        <w:rPr>
          <w:rFonts w:ascii="Verdana" w:hAnsi="Verdana"/>
          <w:color w:val="000000"/>
          <w:sz w:val="20"/>
          <w:szCs w:val="20"/>
        </w:rPr>
        <w:br/>
      </w:r>
      <w:r w:rsidRPr="006B293C">
        <w:rPr>
          <w:rFonts w:ascii="Verdana" w:hAnsi="Verdana"/>
          <w:color w:val="000000"/>
          <w:sz w:val="20"/>
          <w:szCs w:val="20"/>
          <w:lang w:val="en-US"/>
        </w:rPr>
        <w:t>WORD</w:t>
      </w:r>
      <w:r w:rsidRPr="006B293C">
        <w:rPr>
          <w:rFonts w:ascii="Verdana" w:hAnsi="Verdana"/>
          <w:color w:val="000000"/>
          <w:sz w:val="20"/>
          <w:szCs w:val="20"/>
        </w:rPr>
        <w:t xml:space="preserve">-формат (към документацията за обществената поръчка) на профила на купувача на Възложителя. </w:t>
      </w:r>
    </w:p>
    <w:p w:rsidR="006B293C" w:rsidRPr="006B293C" w:rsidRDefault="006B293C" w:rsidP="006B293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6B293C" w:rsidRPr="006B293C" w:rsidRDefault="006B293C" w:rsidP="006B293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6B293C">
        <w:rPr>
          <w:rFonts w:ascii="Verdana" w:hAnsi="Verdana"/>
          <w:color w:val="000000"/>
          <w:sz w:val="20"/>
          <w:szCs w:val="20"/>
        </w:rPr>
        <w:t xml:space="preserve">Образецът се попълва електронно от участника, след което се подписва </w:t>
      </w:r>
      <w:r w:rsidRPr="006B293C">
        <w:rPr>
          <w:rFonts w:ascii="Verdana" w:hAnsi="Verdana"/>
          <w:sz w:val="20"/>
          <w:szCs w:val="20"/>
        </w:rPr>
        <w:t xml:space="preserve">с </w:t>
      </w:r>
      <w:r w:rsidRPr="006B293C">
        <w:rPr>
          <w:rFonts w:ascii="Verdana" w:hAnsi="Verdana"/>
          <w:i/>
          <w:sz w:val="20"/>
          <w:szCs w:val="20"/>
        </w:rPr>
        <w:t>електронен подпис</w:t>
      </w:r>
      <w:r w:rsidRPr="006B293C">
        <w:rPr>
          <w:rFonts w:ascii="Verdana" w:hAnsi="Verdana"/>
          <w:sz w:val="20"/>
          <w:szCs w:val="20"/>
        </w:rPr>
        <w:t xml:space="preserve"> от задължените да направят това лица съгласно чл. 41 от ППЗОП.</w:t>
      </w:r>
    </w:p>
    <w:p w:rsidR="006B293C" w:rsidRPr="006B293C" w:rsidRDefault="006B293C" w:rsidP="006B293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6B293C" w:rsidRPr="006B293C" w:rsidRDefault="006B293C" w:rsidP="006B293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6B293C">
        <w:rPr>
          <w:rFonts w:ascii="Verdana" w:hAnsi="Verdana"/>
          <w:color w:val="000000"/>
          <w:sz w:val="20"/>
          <w:szCs w:val="20"/>
        </w:rPr>
        <w:t xml:space="preserve">Попълненият и подписан ЕЕДОП се </w:t>
      </w:r>
      <w:r w:rsidRPr="006B293C">
        <w:rPr>
          <w:rFonts w:ascii="Verdana" w:hAnsi="Verdana"/>
          <w:sz w:val="20"/>
          <w:szCs w:val="20"/>
        </w:rPr>
        <w:t xml:space="preserve">прилага от съответния участник към пакета документи за участие в процедурата, </w:t>
      </w:r>
      <w:r w:rsidRPr="006B293C">
        <w:rPr>
          <w:rFonts w:ascii="Verdana" w:hAnsi="Verdana"/>
          <w:color w:val="000000"/>
          <w:sz w:val="20"/>
          <w:szCs w:val="20"/>
        </w:rPr>
        <w:t>предоставен на подходящ оптичен носител - компактдиск (</w:t>
      </w:r>
      <w:r w:rsidRPr="006B293C">
        <w:rPr>
          <w:rFonts w:ascii="Verdana" w:hAnsi="Verdana"/>
          <w:color w:val="000000"/>
          <w:sz w:val="20"/>
          <w:szCs w:val="20"/>
          <w:lang w:val="en-US"/>
        </w:rPr>
        <w:t>CD</w:t>
      </w:r>
      <w:r w:rsidRPr="006B293C">
        <w:rPr>
          <w:rFonts w:ascii="Verdana" w:hAnsi="Verdana"/>
          <w:color w:val="000000"/>
          <w:sz w:val="20"/>
          <w:szCs w:val="20"/>
        </w:rPr>
        <w:t xml:space="preserve">) или </w:t>
      </w:r>
      <w:r w:rsidRPr="006B293C">
        <w:rPr>
          <w:rFonts w:ascii="Verdana" w:hAnsi="Verdana"/>
          <w:sz w:val="20"/>
          <w:szCs w:val="20"/>
        </w:rPr>
        <w:t xml:space="preserve">дигитален </w:t>
      </w:r>
      <w:proofErr w:type="spellStart"/>
      <w:r w:rsidRPr="006B293C">
        <w:rPr>
          <w:rFonts w:ascii="Verdana" w:hAnsi="Verdana"/>
          <w:sz w:val="20"/>
          <w:szCs w:val="20"/>
        </w:rPr>
        <w:t>видеодиск</w:t>
      </w:r>
      <w:proofErr w:type="spellEnd"/>
      <w:r w:rsidRPr="006B293C">
        <w:rPr>
          <w:rFonts w:ascii="Verdana" w:hAnsi="Verdana"/>
          <w:sz w:val="20"/>
          <w:szCs w:val="20"/>
        </w:rPr>
        <w:t xml:space="preserve"> (</w:t>
      </w:r>
      <w:r w:rsidRPr="006B293C">
        <w:rPr>
          <w:rFonts w:ascii="Verdana" w:hAnsi="Verdana"/>
          <w:sz w:val="20"/>
          <w:szCs w:val="20"/>
          <w:lang w:val="en-US"/>
        </w:rPr>
        <w:t>DVD</w:t>
      </w:r>
      <w:r w:rsidRPr="006B293C">
        <w:rPr>
          <w:rFonts w:ascii="Verdana" w:hAnsi="Verdana"/>
          <w:sz w:val="20"/>
          <w:szCs w:val="20"/>
        </w:rPr>
        <w:t>)</w:t>
      </w:r>
      <w:r w:rsidRPr="006B293C">
        <w:rPr>
          <w:rFonts w:ascii="Verdana" w:hAnsi="Verdana"/>
          <w:color w:val="000000"/>
          <w:sz w:val="20"/>
          <w:szCs w:val="20"/>
        </w:rPr>
        <w:t xml:space="preserve">, който да не позволява редактиране на съдържанието на документа. </w:t>
      </w:r>
    </w:p>
    <w:p w:rsidR="006B293C" w:rsidRPr="006B293C" w:rsidRDefault="006B293C" w:rsidP="006B293C">
      <w:pPr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:rsidR="006B293C" w:rsidRPr="006B293C" w:rsidRDefault="006B293C" w:rsidP="006B293C">
      <w:pPr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</w:rPr>
      </w:pPr>
      <w:r w:rsidRPr="006B293C">
        <w:rPr>
          <w:rFonts w:ascii="Verdana" w:hAnsi="Verdana"/>
          <w:b/>
          <w:i/>
          <w:color w:val="000000"/>
          <w:sz w:val="20"/>
          <w:szCs w:val="20"/>
          <w:u w:val="single"/>
        </w:rPr>
        <w:t>Забележка:</w:t>
      </w:r>
    </w:p>
    <w:p w:rsidR="006B293C" w:rsidRPr="006B293C" w:rsidRDefault="006B293C" w:rsidP="006B293C">
      <w:pPr>
        <w:suppressAutoHyphens w:val="0"/>
        <w:autoSpaceDN w:val="0"/>
        <w:adjustRightInd w:val="0"/>
        <w:jc w:val="both"/>
        <w:rPr>
          <w:lang w:eastAsia="bg-BG"/>
        </w:rPr>
      </w:pPr>
      <w:r w:rsidRPr="006B293C">
        <w:rPr>
          <w:rFonts w:ascii="Verdana" w:hAnsi="Verdana"/>
          <w:i/>
          <w:color w:val="000000"/>
          <w:sz w:val="20"/>
          <w:szCs w:val="20"/>
        </w:rPr>
        <w:t xml:space="preserve">При желание от страна на участника, същият може да бъде разпечатан от оптичния носител и </w:t>
      </w:r>
      <w:r w:rsidRPr="006B293C">
        <w:rPr>
          <w:rFonts w:ascii="Verdana" w:hAnsi="Verdana"/>
          <w:b/>
          <w:i/>
          <w:color w:val="000000"/>
          <w:sz w:val="20"/>
          <w:szCs w:val="20"/>
        </w:rPr>
        <w:t>предоставен и</w:t>
      </w:r>
      <w:r w:rsidRPr="006B293C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6B293C">
        <w:rPr>
          <w:rFonts w:ascii="Verdana" w:hAnsi="Verdana"/>
          <w:b/>
          <w:i/>
          <w:color w:val="000000"/>
          <w:sz w:val="20"/>
          <w:szCs w:val="20"/>
        </w:rPr>
        <w:t>в хартиен вариант.</w:t>
      </w:r>
    </w:p>
    <w:p w:rsidR="00592D1A" w:rsidRDefault="00592D1A" w:rsidP="006B293C">
      <w:pPr>
        <w:widowControl/>
        <w:suppressAutoHyphens w:val="0"/>
        <w:autoSpaceDE/>
        <w:spacing w:before="120" w:after="120"/>
        <w:jc w:val="center"/>
        <w:rPr>
          <w:rFonts w:eastAsia="Calibri"/>
          <w:b/>
          <w:sz w:val="22"/>
          <w:szCs w:val="22"/>
          <w:lang w:val="en-GB" w:eastAsia="bg-BG"/>
        </w:rPr>
      </w:pPr>
    </w:p>
    <w:p w:rsidR="00592D1A" w:rsidRPr="00592D1A" w:rsidRDefault="00592D1A" w:rsidP="006B293C">
      <w:pPr>
        <w:widowControl/>
        <w:suppressAutoHyphens w:val="0"/>
        <w:autoSpaceDE/>
        <w:spacing w:before="120" w:after="120"/>
        <w:jc w:val="center"/>
        <w:rPr>
          <w:rFonts w:eastAsia="Calibri"/>
          <w:b/>
          <w:sz w:val="22"/>
          <w:szCs w:val="22"/>
          <w:lang w:val="en-GB" w:eastAsia="bg-BG"/>
        </w:rPr>
        <w:sectPr w:rsidR="00592D1A" w:rsidRPr="00592D1A" w:rsidSect="003E0362">
          <w:footnotePr>
            <w:numRestart w:val="eachSect"/>
          </w:footnotePr>
          <w:pgSz w:w="11906" w:h="16838" w:code="9"/>
          <w:pgMar w:top="1418" w:right="851" w:bottom="1247" w:left="1418" w:header="680" w:footer="567" w:gutter="0"/>
          <w:cols w:space="708"/>
          <w:docGrid w:linePitch="360"/>
        </w:sectPr>
      </w:pPr>
    </w:p>
    <w:p w:rsidR="00DB32CA" w:rsidRPr="006415EB" w:rsidRDefault="00DB32CA" w:rsidP="003B1E4C">
      <w:pPr>
        <w:pStyle w:val="a2"/>
        <w:pageBreakBefore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</w:t>
      </w:r>
      <w:r w:rsidR="00F166A9" w:rsidRPr="006415EB">
        <w:rPr>
          <w:rFonts w:ascii="Verdana" w:hAnsi="Verdana"/>
          <w:b/>
          <w:color w:val="000000" w:themeColor="text1"/>
          <w:sz w:val="20"/>
          <w:szCs w:val="20"/>
        </w:rPr>
        <w:t>I</w:t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.3. </w:t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3B1E4C"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     </w:t>
      </w:r>
      <w:r w:rsidR="003B1E4C"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        </w:t>
      </w:r>
      <w:r w:rsidRPr="006415EB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О-3</w:t>
      </w:r>
    </w:p>
    <w:p w:rsidR="0099731B" w:rsidRPr="006415EB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9731B" w:rsidRPr="006415EB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99731B" w:rsidRPr="006415EB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99731B" w:rsidRPr="006415EB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99731B" w:rsidRPr="006415EB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99731B" w:rsidRPr="006415EB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FA7BCF" w:rsidRPr="006415EB" w:rsidRDefault="00FA7BCF">
      <w:pPr>
        <w:pStyle w:val="a2"/>
        <w:spacing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ПРЕДЛОЖЕНИЕ </w:t>
      </w:r>
    </w:p>
    <w:p w:rsidR="00DB32CA" w:rsidRPr="006415EB" w:rsidRDefault="00DB32CA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DB32CA" w:rsidRPr="006415EB" w:rsidRDefault="00DB32CA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изпълнение на обществена поръчка, </w:t>
      </w:r>
    </w:p>
    <w:p w:rsidR="00DB32CA" w:rsidRPr="006415EB" w:rsidRDefault="00DB32CA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публично състезание</w:t>
      </w:r>
    </w:p>
    <w:p w:rsidR="0099731B" w:rsidRPr="006415EB" w:rsidRDefault="0099731B" w:rsidP="0099731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FA7BCF" w:rsidRPr="006415EB" w:rsidRDefault="00FA7BCF" w:rsidP="0099731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DB32CA" w:rsidRPr="006415EB" w:rsidRDefault="0099731B" w:rsidP="0099731B">
      <w:pPr>
        <w:pStyle w:val="a2"/>
        <w:jc w:val="both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ПОРЪЧКАТА:</w:t>
      </w:r>
      <w:r w:rsidRPr="006415E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r w:rsidR="00B4088D" w:rsidRPr="006415EB">
        <w:rPr>
          <w:rFonts w:ascii="Verdana" w:hAnsi="Verdana"/>
          <w:b/>
          <w:i/>
          <w:color w:val="000000" w:themeColor="text1"/>
          <w:sz w:val="20"/>
          <w:szCs w:val="20"/>
        </w:rPr>
        <w:t>Избор на застраховател за сключване на здравна (медицинска) застраховка за служителите на „Овергаз Мрежи” АД</w:t>
      </w:r>
    </w:p>
    <w:p w:rsidR="00DB32CA" w:rsidRPr="006415EB" w:rsidRDefault="00DB32CA" w:rsidP="0099731B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9731B" w:rsidRPr="006415EB" w:rsidRDefault="0099731B" w:rsidP="0099731B">
      <w:pPr>
        <w:spacing w:line="360" w:lineRule="auto"/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B32CA" w:rsidRPr="006415EB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6415EB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....................................................................................</w:t>
      </w:r>
    </w:p>
    <w:p w:rsidR="00DB32CA" w:rsidRPr="006415EB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6415EB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6415EB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6415EB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</w:t>
      </w:r>
    </w:p>
    <w:p w:rsidR="00DB32CA" w:rsidRPr="006415EB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6415EB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....................................;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</w:t>
      </w:r>
    </w:p>
    <w:p w:rsidR="00DB32CA" w:rsidRPr="006415EB" w:rsidRDefault="00DB32C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6415EB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6415EB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="00FA7BCF" w:rsidRPr="006415EB">
        <w:rPr>
          <w:rFonts w:ascii="Verdana" w:hAnsi="Verdana" w:cs="Arial"/>
          <w:b/>
          <w:i/>
          <w:color w:val="000000" w:themeColor="text1"/>
          <w:sz w:val="20"/>
          <w:szCs w:val="20"/>
        </w:rPr>
        <w:t xml:space="preserve"> </w:t>
      </w:r>
      <w:r w:rsidR="00FA7BCF" w:rsidRPr="006415EB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A7BCF" w:rsidRPr="006415EB">
        <w:rPr>
          <w:rFonts w:ascii="Verdana" w:hAnsi="Verdana" w:cs="Arial"/>
          <w:color w:val="000000" w:themeColor="text1"/>
          <w:sz w:val="20"/>
          <w:szCs w:val="20"/>
        </w:rPr>
        <w:t>......................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............................................................</w:t>
      </w:r>
      <w:r w:rsidR="00FA7BCF" w:rsidRPr="006415EB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>.....</w:t>
      </w:r>
    </w:p>
    <w:p w:rsidR="00DB32CA" w:rsidRPr="006415EB" w:rsidRDefault="00DB32CA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</w:t>
      </w:r>
    </w:p>
    <w:p w:rsidR="00DB32CA" w:rsidRPr="006415EB" w:rsidRDefault="00DB32CA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674CDB" w:rsidRPr="006415EB" w:rsidRDefault="00674CDB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Style w:val="FontStyle207"/>
          <w:rFonts w:ascii="Verdana" w:hAnsi="Verdana" w:cs="Arial"/>
          <w:color w:val="000000" w:themeColor="text1"/>
        </w:rPr>
        <w:t>С настоящото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 xml:space="preserve"> 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Ви представяме нашето </w:t>
      </w:r>
      <w:r w:rsidR="00DB32CA" w:rsidRPr="006415EB">
        <w:rPr>
          <w:rFonts w:ascii="Verdana" w:hAnsi="Verdana" w:cs="Arial"/>
          <w:i/>
          <w:color w:val="000000" w:themeColor="text1"/>
          <w:sz w:val="20"/>
          <w:szCs w:val="20"/>
        </w:rPr>
        <w:t>Техническо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B32CA" w:rsidRPr="006415EB">
        <w:rPr>
          <w:rFonts w:ascii="Verdana" w:hAnsi="Verdana" w:cs="Arial"/>
          <w:i/>
          <w:color w:val="000000" w:themeColor="text1"/>
          <w:sz w:val="20"/>
          <w:szCs w:val="20"/>
        </w:rPr>
        <w:t xml:space="preserve">предложение (Предложение) 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за изпълнение на 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горепосочената обществена 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>поръчка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>, както следва:</w:t>
      </w:r>
    </w:p>
    <w:p w:rsidR="00674CDB" w:rsidRDefault="00674CDB" w:rsidP="00FA7BC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6E124B" w:rsidRPr="006415EB" w:rsidRDefault="006E124B" w:rsidP="00FA7BC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FA7BCF" w:rsidRPr="006415EB" w:rsidRDefault="00AA68CC" w:rsidP="00FA7BCF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I</w:t>
      </w:r>
      <w:r w:rsidR="00FA7BCF"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. </w:t>
      </w:r>
      <w:r w:rsidR="000409E3" w:rsidRPr="006415EB">
        <w:rPr>
          <w:rFonts w:ascii="Verdana" w:hAnsi="Verdana" w:cs="Arial"/>
          <w:b/>
          <w:color w:val="000000" w:themeColor="text1"/>
          <w:sz w:val="20"/>
          <w:szCs w:val="20"/>
        </w:rPr>
        <w:t>ПРЕДЛОЖЕНИЕ ЗА ИЗПЪЛНЕНИЕ НА ПОРЪЧКАТА</w:t>
      </w:r>
    </w:p>
    <w:p w:rsidR="00AA68CC" w:rsidRPr="006415EB" w:rsidRDefault="00AA68CC" w:rsidP="00FA7BCF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FA7BCF" w:rsidP="00FA7BC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1.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600A77" w:rsidRPr="006415EB">
        <w:rPr>
          <w:rFonts w:ascii="Verdana" w:hAnsi="Verdana"/>
          <w:color w:val="000000" w:themeColor="text1"/>
          <w:sz w:val="20"/>
          <w:szCs w:val="20"/>
        </w:rPr>
        <w:t xml:space="preserve">Предметът </w:t>
      </w:r>
      <w:r w:rsidR="00CA1094" w:rsidRPr="006415EB">
        <w:rPr>
          <w:rFonts w:ascii="Verdana" w:hAnsi="Verdana"/>
          <w:color w:val="000000" w:themeColor="text1"/>
          <w:sz w:val="20"/>
          <w:szCs w:val="20"/>
        </w:rPr>
        <w:t xml:space="preserve">на обществената поръчка </w:t>
      </w:r>
      <w:r w:rsidR="00600A77" w:rsidRPr="006415EB">
        <w:rPr>
          <w:rFonts w:ascii="Verdana" w:hAnsi="Verdana"/>
          <w:color w:val="000000" w:themeColor="text1"/>
          <w:sz w:val="20"/>
          <w:szCs w:val="20"/>
        </w:rPr>
        <w:t xml:space="preserve">предлагаме да изпълним </w:t>
      </w:r>
      <w:r w:rsidR="00674CDB" w:rsidRPr="006415EB">
        <w:rPr>
          <w:rFonts w:ascii="Verdana" w:hAnsi="Verdana"/>
          <w:color w:val="000000" w:themeColor="text1"/>
          <w:sz w:val="20"/>
          <w:szCs w:val="20"/>
        </w:rPr>
        <w:t xml:space="preserve">в пълно съответствие с </w:t>
      </w:r>
      <w:r w:rsidR="004D3301" w:rsidRPr="006415EB">
        <w:rPr>
          <w:rFonts w:ascii="Verdana" w:hAnsi="Verdana" w:cs="Arial"/>
          <w:i/>
          <w:color w:val="000000" w:themeColor="text1"/>
          <w:sz w:val="20"/>
          <w:szCs w:val="20"/>
        </w:rPr>
        <w:t>Техническата спецификация</w:t>
      </w:r>
      <w:r w:rsidR="004D3301"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D3301" w:rsidRPr="006415EB">
        <w:rPr>
          <w:rFonts w:ascii="Verdana" w:hAnsi="Verdana"/>
          <w:color w:val="000000" w:themeColor="text1"/>
          <w:sz w:val="20"/>
          <w:szCs w:val="20"/>
        </w:rPr>
        <w:t xml:space="preserve">и </w:t>
      </w:r>
      <w:r w:rsidR="00674CDB" w:rsidRPr="006415EB">
        <w:rPr>
          <w:rFonts w:ascii="Verdana" w:hAnsi="Verdana"/>
          <w:color w:val="000000" w:themeColor="text1"/>
          <w:sz w:val="20"/>
          <w:szCs w:val="20"/>
        </w:rPr>
        <w:t xml:space="preserve">изискванията на Възложителя в </w:t>
      </w:r>
      <w:r w:rsidR="00674CDB" w:rsidRPr="006415EB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="00AA68CC" w:rsidRPr="006415EB">
        <w:rPr>
          <w:rFonts w:ascii="Verdana" w:hAnsi="Verdana"/>
          <w:i/>
          <w:color w:val="000000" w:themeColor="text1"/>
          <w:sz w:val="20"/>
          <w:szCs w:val="20"/>
        </w:rPr>
        <w:t xml:space="preserve"> и </w:t>
      </w:r>
      <w:r w:rsidR="00674CDB" w:rsidRPr="006415EB">
        <w:rPr>
          <w:rFonts w:ascii="Verdana" w:hAnsi="Verdana"/>
          <w:i/>
          <w:color w:val="000000" w:themeColor="text1"/>
          <w:sz w:val="20"/>
          <w:szCs w:val="20"/>
        </w:rPr>
        <w:t>Документацията за обществена</w:t>
      </w:r>
      <w:r w:rsidR="007B6498" w:rsidRPr="006415EB">
        <w:rPr>
          <w:rFonts w:ascii="Verdana" w:hAnsi="Verdana"/>
          <w:i/>
          <w:color w:val="000000" w:themeColor="text1"/>
          <w:sz w:val="20"/>
          <w:szCs w:val="20"/>
        </w:rPr>
        <w:t>та</w:t>
      </w:r>
      <w:r w:rsidR="00674CDB" w:rsidRPr="006415EB">
        <w:rPr>
          <w:rFonts w:ascii="Verdana" w:hAnsi="Verdana"/>
          <w:i/>
          <w:color w:val="000000" w:themeColor="text1"/>
          <w:sz w:val="20"/>
          <w:szCs w:val="20"/>
        </w:rPr>
        <w:t xml:space="preserve"> поръчка</w:t>
      </w:r>
      <w:r w:rsidR="00674CDB" w:rsidRPr="006415EB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DB32CA" w:rsidRPr="006415EB" w:rsidRDefault="00DB32CA" w:rsidP="00FA7BC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B6498" w:rsidRPr="006415EB" w:rsidRDefault="000A0286" w:rsidP="00FA7BC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2. </w:t>
      </w:r>
      <w:r w:rsidR="00E96F58" w:rsidRPr="006415EB">
        <w:rPr>
          <w:rFonts w:ascii="Verdana" w:hAnsi="Verdana"/>
          <w:color w:val="000000" w:themeColor="text1"/>
          <w:sz w:val="20"/>
          <w:szCs w:val="20"/>
        </w:rPr>
        <w:t xml:space="preserve">Предлаганите от нас здравни пакети включват пълната номенклатура от здравни услуги съгласно посочените в </w:t>
      </w:r>
      <w:r w:rsidR="00E96F58" w:rsidRPr="006415EB">
        <w:rPr>
          <w:rFonts w:ascii="Verdana" w:hAnsi="Verdana"/>
          <w:i/>
          <w:color w:val="000000" w:themeColor="text1"/>
          <w:sz w:val="20"/>
          <w:szCs w:val="20"/>
        </w:rPr>
        <w:t>Техническата спецификация</w:t>
      </w:r>
      <w:r w:rsidR="00A06E64" w:rsidRPr="006415EB">
        <w:rPr>
          <w:rFonts w:ascii="Verdana" w:hAnsi="Verdana"/>
          <w:color w:val="000000" w:themeColor="text1"/>
          <w:sz w:val="20"/>
          <w:szCs w:val="20"/>
        </w:rPr>
        <w:t xml:space="preserve"> и са съобразени с изискванията на последната</w:t>
      </w:r>
      <w:r w:rsidR="00E96F58" w:rsidRPr="006415EB">
        <w:rPr>
          <w:rFonts w:ascii="Verdana" w:hAnsi="Verdana"/>
          <w:i/>
          <w:color w:val="000000" w:themeColor="text1"/>
          <w:sz w:val="20"/>
          <w:szCs w:val="20"/>
        </w:rPr>
        <w:t>.</w:t>
      </w:r>
      <w:r w:rsidR="00E96F58"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E96F58" w:rsidRPr="006415EB" w:rsidRDefault="00E96F58" w:rsidP="00FA7BC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96F58" w:rsidRPr="006415EB" w:rsidRDefault="00E96F58" w:rsidP="00FA7BC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3. </w:t>
      </w:r>
      <w:r w:rsidRPr="006415EB">
        <w:rPr>
          <w:rFonts w:ascii="Verdana" w:hAnsi="Verdana"/>
          <w:color w:val="000000" w:themeColor="text1"/>
          <w:sz w:val="20"/>
          <w:szCs w:val="20"/>
        </w:rPr>
        <w:t>В съответствие с изискванията</w:t>
      </w:r>
      <w:r w:rsidR="007A5E10" w:rsidRPr="006415EB">
        <w:rPr>
          <w:rFonts w:ascii="Verdana" w:hAnsi="Verdana"/>
          <w:color w:val="000000" w:themeColor="text1"/>
          <w:sz w:val="20"/>
          <w:szCs w:val="20"/>
        </w:rPr>
        <w:t xml:space="preserve"> на </w:t>
      </w:r>
      <w:r w:rsidR="007A5E10" w:rsidRPr="006415EB">
        <w:rPr>
          <w:rFonts w:ascii="Verdana" w:hAnsi="Verdana"/>
          <w:i/>
          <w:color w:val="000000" w:themeColor="text1"/>
          <w:sz w:val="20"/>
          <w:szCs w:val="20"/>
        </w:rPr>
        <w:t>Техническата спецификация</w:t>
      </w:r>
      <w:r w:rsidR="007A5E10" w:rsidRPr="006415EB">
        <w:rPr>
          <w:rFonts w:ascii="Verdana" w:hAnsi="Verdana"/>
          <w:color w:val="000000" w:themeColor="text1"/>
          <w:sz w:val="20"/>
          <w:szCs w:val="20"/>
        </w:rPr>
        <w:t xml:space="preserve">, към настоящото </w:t>
      </w:r>
      <w:r w:rsidR="007A5E10" w:rsidRPr="006415EB">
        <w:rPr>
          <w:rFonts w:ascii="Verdana" w:hAnsi="Verdana"/>
          <w:i/>
          <w:color w:val="000000" w:themeColor="text1"/>
          <w:sz w:val="20"/>
          <w:szCs w:val="20"/>
        </w:rPr>
        <w:t>Предложение</w:t>
      </w:r>
      <w:r w:rsidR="006D619B" w:rsidRPr="006415EB">
        <w:rPr>
          <w:rFonts w:ascii="Verdana" w:hAnsi="Verdana"/>
          <w:i/>
          <w:color w:val="000000" w:themeColor="text1"/>
          <w:sz w:val="20"/>
          <w:szCs w:val="20"/>
        </w:rPr>
        <w:t xml:space="preserve">, </w:t>
      </w:r>
      <w:r w:rsidR="007A5E10" w:rsidRPr="006415EB">
        <w:rPr>
          <w:rFonts w:ascii="Verdana" w:hAnsi="Verdana"/>
          <w:color w:val="000000" w:themeColor="text1"/>
          <w:sz w:val="20"/>
          <w:szCs w:val="20"/>
        </w:rPr>
        <w:t>прилагаме следните документи:</w:t>
      </w:r>
    </w:p>
    <w:p w:rsidR="007B6498" w:rsidRPr="006415EB" w:rsidRDefault="007A5E10" w:rsidP="00FA7BCF">
      <w:pPr>
        <w:jc w:val="both"/>
        <w:rPr>
          <w:rFonts w:ascii="Verdana" w:hAnsi="Verdana"/>
          <w:color w:val="000000" w:themeColor="text1"/>
          <w:sz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3.1. </w:t>
      </w:r>
      <w:r w:rsidR="00763367" w:rsidRPr="006415EB">
        <w:rPr>
          <w:rFonts w:ascii="Verdana" w:hAnsi="Verdana"/>
          <w:b/>
          <w:color w:val="000000" w:themeColor="text1"/>
          <w:sz w:val="20"/>
        </w:rPr>
        <w:t xml:space="preserve">Списък </w:t>
      </w:r>
      <w:r w:rsidRPr="006415EB">
        <w:rPr>
          <w:rFonts w:ascii="Verdana" w:hAnsi="Verdana"/>
          <w:b/>
          <w:color w:val="000000" w:themeColor="text1"/>
          <w:sz w:val="20"/>
        </w:rPr>
        <w:t xml:space="preserve">на медицинските центрове и лечебни заведения </w:t>
      </w:r>
      <w:r w:rsidRPr="006415EB">
        <w:rPr>
          <w:rFonts w:ascii="Verdana" w:hAnsi="Verdana"/>
          <w:color w:val="000000" w:themeColor="text1"/>
          <w:sz w:val="20"/>
        </w:rPr>
        <w:t xml:space="preserve">(по </w:t>
      </w:r>
      <w:r w:rsidRPr="006415EB">
        <w:rPr>
          <w:rFonts w:ascii="Verdana" w:hAnsi="Verdana"/>
          <w:i/>
          <w:color w:val="000000" w:themeColor="text1"/>
          <w:sz w:val="20"/>
        </w:rPr>
        <w:t>пакет Б</w:t>
      </w:r>
      <w:r w:rsidRPr="006415EB">
        <w:rPr>
          <w:rFonts w:ascii="Verdana" w:hAnsi="Verdana"/>
          <w:color w:val="000000" w:themeColor="text1"/>
          <w:sz w:val="20"/>
        </w:rPr>
        <w:t>), които са в договорни отношения със застрахователя.</w:t>
      </w:r>
    </w:p>
    <w:p w:rsidR="007A5E10" w:rsidRPr="006415EB" w:rsidRDefault="007A5E10" w:rsidP="00FA7BC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="0033744C">
        <w:rPr>
          <w:rFonts w:ascii="Verdana" w:hAnsi="Verdana"/>
          <w:b/>
          <w:color w:val="000000" w:themeColor="text1"/>
          <w:sz w:val="20"/>
          <w:szCs w:val="20"/>
        </w:rPr>
        <w:t>2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415EB">
        <w:rPr>
          <w:rFonts w:ascii="Verdana" w:hAnsi="Verdana" w:cs="Arial"/>
          <w:b/>
          <w:color w:val="000000" w:themeColor="text1"/>
          <w:sz w:val="20"/>
        </w:rPr>
        <w:t>Декларация</w:t>
      </w:r>
      <w:r w:rsidRPr="006415EB">
        <w:rPr>
          <w:rFonts w:ascii="Verdana" w:hAnsi="Verdana" w:cs="Arial"/>
          <w:color w:val="000000" w:themeColor="text1"/>
          <w:sz w:val="20"/>
        </w:rPr>
        <w:t xml:space="preserve"> (свободен текст, съгласно изискванията по </w:t>
      </w:r>
      <w:r w:rsidRPr="006415EB">
        <w:rPr>
          <w:rFonts w:ascii="Verdana" w:hAnsi="Verdana"/>
          <w:i/>
          <w:color w:val="000000" w:themeColor="text1"/>
          <w:sz w:val="20"/>
        </w:rPr>
        <w:t>пакет Б</w:t>
      </w:r>
      <w:r w:rsidRPr="006415EB">
        <w:rPr>
          <w:rFonts w:ascii="Verdana" w:hAnsi="Verdana"/>
          <w:color w:val="000000" w:themeColor="text1"/>
          <w:sz w:val="20"/>
        </w:rPr>
        <w:t xml:space="preserve">) </w:t>
      </w:r>
      <w:r w:rsidRPr="006415EB">
        <w:rPr>
          <w:rFonts w:ascii="Verdana" w:hAnsi="Verdana" w:cs="Arial"/>
          <w:color w:val="000000" w:themeColor="text1"/>
          <w:sz w:val="20"/>
        </w:rPr>
        <w:t xml:space="preserve">в уверение на това, че при избран вариант „Възстановяване на разходи“, имаме изградена </w:t>
      </w:r>
      <w:r w:rsidRPr="006415EB">
        <w:rPr>
          <w:rFonts w:ascii="Verdana" w:hAnsi="Verdana" w:cs="Arial"/>
          <w:b/>
          <w:color w:val="000000" w:themeColor="text1"/>
          <w:sz w:val="20"/>
        </w:rPr>
        <w:t>система за електронно автоматизирано уведомление при щети</w:t>
      </w:r>
      <w:r w:rsidR="000E3507" w:rsidRPr="006415EB">
        <w:rPr>
          <w:rFonts w:ascii="Verdana" w:hAnsi="Verdana" w:cs="Arial"/>
          <w:b/>
          <w:color w:val="000000" w:themeColor="text1"/>
          <w:sz w:val="20"/>
        </w:rPr>
        <w:t xml:space="preserve"> </w:t>
      </w:r>
      <w:r w:rsidR="000E3507" w:rsidRPr="006415EB">
        <w:rPr>
          <w:rFonts w:ascii="Verdana" w:hAnsi="Verdana" w:cs="Arial"/>
          <w:color w:val="000000" w:themeColor="text1"/>
          <w:sz w:val="20"/>
        </w:rPr>
        <w:t>като п</w:t>
      </w:r>
      <w:r w:rsidRPr="006415EB">
        <w:rPr>
          <w:rFonts w:ascii="Verdana" w:hAnsi="Verdana" w:cs="Arial"/>
          <w:color w:val="000000" w:themeColor="text1"/>
          <w:sz w:val="20"/>
        </w:rPr>
        <w:t>риемаме срокът за обработка на застрахователни претенции и възстановяване на разходи за ползване на медицински услуги да бъде в рамките на 10 работни дни</w:t>
      </w:r>
      <w:r w:rsidR="00763367" w:rsidRPr="006415EB">
        <w:rPr>
          <w:rFonts w:ascii="Verdana" w:hAnsi="Verdana" w:cs="Arial"/>
          <w:color w:val="000000" w:themeColor="text1"/>
          <w:sz w:val="20"/>
        </w:rPr>
        <w:t>.</w:t>
      </w:r>
    </w:p>
    <w:p w:rsidR="000E3507" w:rsidRPr="006415EB" w:rsidRDefault="000E3507" w:rsidP="000E3507">
      <w:pPr>
        <w:jc w:val="both"/>
        <w:rPr>
          <w:rFonts w:ascii="Verdana" w:hAnsi="Verdana" w:cs="Arial"/>
          <w:color w:val="000000" w:themeColor="text1"/>
          <w:sz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="0033744C">
        <w:rPr>
          <w:rFonts w:ascii="Verdana" w:hAnsi="Verdana"/>
          <w:b/>
          <w:color w:val="000000" w:themeColor="text1"/>
          <w:sz w:val="20"/>
          <w:szCs w:val="20"/>
        </w:rPr>
        <w:t>3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Pr="006415EB">
        <w:rPr>
          <w:rFonts w:ascii="Verdana" w:hAnsi="Verdana" w:cs="Arial"/>
          <w:b/>
          <w:color w:val="000000" w:themeColor="text1"/>
          <w:sz w:val="20"/>
        </w:rPr>
        <w:t xml:space="preserve">Списък с лечебни заведения за </w:t>
      </w:r>
      <w:proofErr w:type="spellStart"/>
      <w:r w:rsidRPr="006415EB">
        <w:rPr>
          <w:rFonts w:ascii="Verdana" w:hAnsi="Verdana" w:cs="Arial"/>
          <w:b/>
          <w:color w:val="000000" w:themeColor="text1"/>
          <w:sz w:val="20"/>
        </w:rPr>
        <w:t>извънболнична</w:t>
      </w:r>
      <w:proofErr w:type="spellEnd"/>
      <w:r w:rsidRPr="006415EB">
        <w:rPr>
          <w:rFonts w:ascii="Verdana" w:hAnsi="Verdana" w:cs="Arial"/>
          <w:b/>
          <w:color w:val="000000" w:themeColor="text1"/>
          <w:sz w:val="20"/>
        </w:rPr>
        <w:t xml:space="preserve"> помощ</w:t>
      </w:r>
      <w:r w:rsidRPr="006415EB">
        <w:rPr>
          <w:rFonts w:ascii="Verdana" w:hAnsi="Verdana" w:cs="Arial"/>
          <w:color w:val="000000" w:themeColor="text1"/>
          <w:sz w:val="20"/>
        </w:rPr>
        <w:t xml:space="preserve"> (по </w:t>
      </w:r>
      <w:r w:rsidRPr="006415EB">
        <w:rPr>
          <w:rFonts w:ascii="Verdana" w:hAnsi="Verdana"/>
          <w:i/>
          <w:color w:val="000000" w:themeColor="text1"/>
          <w:sz w:val="20"/>
        </w:rPr>
        <w:t>пакет Б</w:t>
      </w:r>
      <w:r w:rsidR="00763367" w:rsidRPr="006415EB">
        <w:rPr>
          <w:rFonts w:ascii="Verdana" w:hAnsi="Verdana"/>
          <w:color w:val="000000" w:themeColor="text1"/>
          <w:sz w:val="20"/>
        </w:rPr>
        <w:t>)</w:t>
      </w:r>
      <w:r w:rsidRPr="006415EB">
        <w:rPr>
          <w:rFonts w:ascii="Verdana" w:hAnsi="Verdana"/>
          <w:color w:val="000000" w:themeColor="text1"/>
          <w:sz w:val="20"/>
        </w:rPr>
        <w:t>,</w:t>
      </w:r>
      <w:r w:rsidRPr="006415EB">
        <w:rPr>
          <w:rFonts w:ascii="Verdana" w:hAnsi="Verdana" w:cs="Arial"/>
          <w:color w:val="000000" w:themeColor="text1"/>
          <w:sz w:val="20"/>
        </w:rPr>
        <w:t xml:space="preserve"> </w:t>
      </w:r>
      <w:r w:rsidRPr="006415EB">
        <w:rPr>
          <w:rFonts w:ascii="Verdana" w:hAnsi="Verdana" w:cs="Arial"/>
          <w:color w:val="000000" w:themeColor="text1"/>
          <w:sz w:val="20"/>
        </w:rPr>
        <w:lastRenderedPageBreak/>
        <w:t xml:space="preserve">регистрирани по </w:t>
      </w:r>
      <w:r w:rsidRPr="006415EB">
        <w:rPr>
          <w:rFonts w:ascii="Verdana" w:hAnsi="Verdana" w:cs="Arial"/>
          <w:i/>
          <w:color w:val="000000" w:themeColor="text1"/>
          <w:sz w:val="20"/>
        </w:rPr>
        <w:t>Закона за лечебните заведения</w:t>
      </w:r>
      <w:r w:rsidR="00763367" w:rsidRPr="006415EB">
        <w:rPr>
          <w:rFonts w:ascii="Verdana" w:hAnsi="Verdana" w:cs="Arial"/>
          <w:i/>
          <w:color w:val="000000" w:themeColor="text1"/>
          <w:sz w:val="20"/>
        </w:rPr>
        <w:t xml:space="preserve"> - </w:t>
      </w:r>
      <w:r w:rsidR="00763367" w:rsidRPr="006415EB">
        <w:rPr>
          <w:rFonts w:ascii="Verdana" w:hAnsi="Verdana" w:cs="Arial"/>
          <w:color w:val="000000" w:themeColor="text1"/>
          <w:sz w:val="20"/>
        </w:rPr>
        <w:t xml:space="preserve">предоставен в </w:t>
      </w:r>
      <w:r w:rsidR="00763367" w:rsidRPr="006415EB">
        <w:rPr>
          <w:rFonts w:ascii="Verdana" w:hAnsi="Verdana"/>
          <w:color w:val="000000" w:themeColor="text1"/>
          <w:sz w:val="20"/>
        </w:rPr>
        <w:t xml:space="preserve">EXCEL-формат на </w:t>
      </w:r>
      <w:r w:rsidR="00763367" w:rsidRPr="006415EB">
        <w:rPr>
          <w:rFonts w:ascii="Verdana" w:hAnsi="Verdana"/>
          <w:color w:val="000000" w:themeColor="text1"/>
          <w:sz w:val="20"/>
          <w:lang w:val="en-GB"/>
        </w:rPr>
        <w:t>CD</w:t>
      </w:r>
      <w:r w:rsidR="00912A77" w:rsidRPr="006415EB">
        <w:rPr>
          <w:rFonts w:ascii="Verdana" w:hAnsi="Verdana"/>
          <w:color w:val="000000" w:themeColor="text1"/>
          <w:sz w:val="20"/>
        </w:rPr>
        <w:t>/</w:t>
      </w:r>
      <w:r w:rsidR="00763367" w:rsidRPr="006415EB">
        <w:rPr>
          <w:rFonts w:ascii="Verdana" w:hAnsi="Verdana"/>
          <w:color w:val="000000" w:themeColor="text1"/>
          <w:sz w:val="20"/>
          <w:lang w:val="en-GB"/>
        </w:rPr>
        <w:t>DVD</w:t>
      </w:r>
      <w:r w:rsidRPr="006415EB">
        <w:rPr>
          <w:rFonts w:ascii="Verdana" w:hAnsi="Verdana" w:cs="Arial"/>
          <w:color w:val="000000" w:themeColor="text1"/>
          <w:sz w:val="20"/>
        </w:rPr>
        <w:t xml:space="preserve">, съдържащ: </w:t>
      </w:r>
    </w:p>
    <w:p w:rsidR="000E3507" w:rsidRPr="006415EB" w:rsidRDefault="000E3507" w:rsidP="000E3507">
      <w:pPr>
        <w:widowControl/>
        <w:suppressAutoHyphens w:val="0"/>
        <w:autoSpaceDE/>
        <w:jc w:val="both"/>
        <w:rPr>
          <w:rFonts w:ascii="Verdana" w:hAnsi="Verdana" w:cs="Arial"/>
          <w:color w:val="000000" w:themeColor="text1"/>
          <w:sz w:val="20"/>
        </w:rPr>
      </w:pPr>
      <w:r w:rsidRPr="006415EB">
        <w:rPr>
          <w:rFonts w:ascii="Verdana" w:hAnsi="Verdana" w:cs="Arial"/>
          <w:b/>
          <w:color w:val="000000" w:themeColor="text1"/>
          <w:sz w:val="20"/>
        </w:rPr>
        <w:t>3.</w:t>
      </w:r>
      <w:r w:rsidR="0033744C">
        <w:rPr>
          <w:rFonts w:ascii="Verdana" w:hAnsi="Verdana" w:cs="Arial"/>
          <w:b/>
          <w:color w:val="000000" w:themeColor="text1"/>
          <w:sz w:val="20"/>
        </w:rPr>
        <w:t>3</w:t>
      </w:r>
      <w:r w:rsidRPr="006415EB">
        <w:rPr>
          <w:rFonts w:ascii="Verdana" w:hAnsi="Verdana" w:cs="Arial"/>
          <w:b/>
          <w:color w:val="000000" w:themeColor="text1"/>
          <w:sz w:val="20"/>
        </w:rPr>
        <w:t xml:space="preserve">.1. </w:t>
      </w:r>
      <w:r w:rsidRPr="006415EB">
        <w:rPr>
          <w:rFonts w:ascii="Verdana" w:hAnsi="Verdana" w:cs="Arial"/>
          <w:color w:val="000000" w:themeColor="text1"/>
          <w:sz w:val="20"/>
        </w:rPr>
        <w:t xml:space="preserve">минимум 10 (десет) лечебни заведения за </w:t>
      </w:r>
      <w:proofErr w:type="spellStart"/>
      <w:r w:rsidRPr="006415EB">
        <w:rPr>
          <w:rFonts w:ascii="Verdana" w:hAnsi="Verdana" w:cs="Arial"/>
          <w:color w:val="000000" w:themeColor="text1"/>
          <w:sz w:val="20"/>
        </w:rPr>
        <w:t>извънболнична</w:t>
      </w:r>
      <w:proofErr w:type="spellEnd"/>
      <w:r w:rsidRPr="006415EB">
        <w:rPr>
          <w:rFonts w:ascii="Verdana" w:hAnsi="Verdana" w:cs="Arial"/>
          <w:color w:val="000000" w:themeColor="text1"/>
          <w:sz w:val="20"/>
        </w:rPr>
        <w:t xml:space="preserve"> помощ в гр. София (с посочени адреси); и </w:t>
      </w:r>
    </w:p>
    <w:p w:rsidR="007A5E10" w:rsidRPr="006415EB" w:rsidRDefault="000E3507" w:rsidP="000E3507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</w:rPr>
        <w:t>3.</w:t>
      </w:r>
      <w:r w:rsidR="0033744C">
        <w:rPr>
          <w:rFonts w:ascii="Verdana" w:hAnsi="Verdana" w:cs="Arial"/>
          <w:b/>
          <w:color w:val="000000" w:themeColor="text1"/>
          <w:sz w:val="20"/>
        </w:rPr>
        <w:t>3</w:t>
      </w:r>
      <w:r w:rsidRPr="006415EB">
        <w:rPr>
          <w:rFonts w:ascii="Verdana" w:hAnsi="Verdana" w:cs="Arial"/>
          <w:b/>
          <w:color w:val="000000" w:themeColor="text1"/>
          <w:sz w:val="20"/>
        </w:rPr>
        <w:t xml:space="preserve">.2. </w:t>
      </w:r>
      <w:r w:rsidRPr="006415EB">
        <w:rPr>
          <w:rFonts w:ascii="Verdana" w:hAnsi="Verdana" w:cs="Arial"/>
          <w:color w:val="000000" w:themeColor="text1"/>
          <w:sz w:val="20"/>
        </w:rPr>
        <w:t>минимум по 1 (едно) лечебно заведение в градовете, където има подразделения на Възложителя (с посочени адреси).</w:t>
      </w:r>
    </w:p>
    <w:p w:rsidR="000E3507" w:rsidRPr="006415EB" w:rsidRDefault="000E3507" w:rsidP="000E3507">
      <w:pPr>
        <w:jc w:val="both"/>
        <w:rPr>
          <w:rFonts w:ascii="Verdana" w:hAnsi="Verdana" w:cs="Arial"/>
          <w:color w:val="000000" w:themeColor="text1"/>
          <w:sz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="0033744C">
        <w:rPr>
          <w:rFonts w:ascii="Verdana" w:hAnsi="Verdana"/>
          <w:b/>
          <w:color w:val="000000" w:themeColor="text1"/>
          <w:sz w:val="20"/>
          <w:szCs w:val="20"/>
        </w:rPr>
        <w:t>4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Pr="006415EB">
        <w:rPr>
          <w:rFonts w:ascii="Verdana" w:hAnsi="Verdana" w:cs="Arial"/>
          <w:b/>
          <w:color w:val="000000" w:themeColor="text1"/>
          <w:sz w:val="20"/>
        </w:rPr>
        <w:t>Списък с лаборатории</w:t>
      </w:r>
      <w:r w:rsidR="00912A77" w:rsidRPr="006415EB">
        <w:rPr>
          <w:rFonts w:ascii="Verdana" w:hAnsi="Verdana" w:cs="Arial"/>
          <w:color w:val="000000" w:themeColor="text1"/>
          <w:sz w:val="20"/>
        </w:rPr>
        <w:t xml:space="preserve"> (по </w:t>
      </w:r>
      <w:r w:rsidR="00912A77" w:rsidRPr="006415EB">
        <w:rPr>
          <w:rFonts w:ascii="Verdana" w:hAnsi="Verdana"/>
          <w:i/>
          <w:color w:val="000000" w:themeColor="text1"/>
          <w:sz w:val="20"/>
        </w:rPr>
        <w:t>пакет Б</w:t>
      </w:r>
      <w:r w:rsidR="00912A77" w:rsidRPr="006415EB">
        <w:rPr>
          <w:rFonts w:ascii="Verdana" w:hAnsi="Verdana" w:cs="Arial"/>
          <w:color w:val="000000" w:themeColor="text1"/>
          <w:sz w:val="20"/>
        </w:rPr>
        <w:t>),</w:t>
      </w:r>
      <w:r w:rsidRPr="006415EB">
        <w:rPr>
          <w:rFonts w:ascii="Verdana" w:hAnsi="Verdana" w:cs="Arial"/>
          <w:color w:val="000000" w:themeColor="text1"/>
          <w:sz w:val="20"/>
        </w:rPr>
        <w:t xml:space="preserve"> регистрирани по </w:t>
      </w:r>
      <w:r w:rsidRPr="006415EB">
        <w:rPr>
          <w:rFonts w:ascii="Verdana" w:hAnsi="Verdana" w:cs="Arial"/>
          <w:i/>
          <w:color w:val="000000" w:themeColor="text1"/>
          <w:sz w:val="20"/>
        </w:rPr>
        <w:t>Закона за лечебните заведения</w:t>
      </w:r>
      <w:r w:rsidR="00912A77" w:rsidRPr="006415EB">
        <w:rPr>
          <w:rFonts w:ascii="Verdana" w:hAnsi="Verdana" w:cs="Arial"/>
          <w:color w:val="000000" w:themeColor="text1"/>
          <w:sz w:val="20"/>
        </w:rPr>
        <w:t xml:space="preserve"> - предоставен в </w:t>
      </w:r>
      <w:r w:rsidR="00912A77" w:rsidRPr="006415EB">
        <w:rPr>
          <w:rFonts w:ascii="Verdana" w:hAnsi="Verdana"/>
          <w:color w:val="000000" w:themeColor="text1"/>
          <w:sz w:val="20"/>
        </w:rPr>
        <w:t xml:space="preserve">EXCEL-формат на </w:t>
      </w:r>
      <w:r w:rsidR="00912A77" w:rsidRPr="006415EB">
        <w:rPr>
          <w:rFonts w:ascii="Verdana" w:hAnsi="Verdana"/>
          <w:color w:val="000000" w:themeColor="text1"/>
          <w:sz w:val="20"/>
          <w:lang w:val="en-GB"/>
        </w:rPr>
        <w:t>CD</w:t>
      </w:r>
      <w:r w:rsidR="00912A77" w:rsidRPr="006415EB">
        <w:rPr>
          <w:rFonts w:ascii="Verdana" w:hAnsi="Verdana"/>
          <w:color w:val="000000" w:themeColor="text1"/>
          <w:sz w:val="20"/>
        </w:rPr>
        <w:t>/</w:t>
      </w:r>
      <w:r w:rsidR="00912A77" w:rsidRPr="006415EB">
        <w:rPr>
          <w:rFonts w:ascii="Verdana" w:hAnsi="Verdana"/>
          <w:color w:val="000000" w:themeColor="text1"/>
          <w:sz w:val="20"/>
          <w:lang w:val="en-GB"/>
        </w:rPr>
        <w:t>DVD</w:t>
      </w:r>
      <w:r w:rsidR="00912A77" w:rsidRPr="006415EB">
        <w:rPr>
          <w:rFonts w:ascii="Verdana" w:hAnsi="Verdana" w:cs="Arial"/>
          <w:color w:val="000000" w:themeColor="text1"/>
          <w:sz w:val="20"/>
        </w:rPr>
        <w:t>,</w:t>
      </w:r>
      <w:r w:rsidRPr="006415EB">
        <w:rPr>
          <w:rFonts w:ascii="Verdana" w:hAnsi="Verdana" w:cs="Arial"/>
          <w:color w:val="000000" w:themeColor="text1"/>
          <w:sz w:val="20"/>
        </w:rPr>
        <w:t xml:space="preserve"> съдържащ: </w:t>
      </w:r>
    </w:p>
    <w:p w:rsidR="000E3507" w:rsidRPr="006415EB" w:rsidRDefault="000E3507" w:rsidP="000E3507">
      <w:pPr>
        <w:widowControl/>
        <w:suppressAutoHyphens w:val="0"/>
        <w:autoSpaceDE/>
        <w:jc w:val="both"/>
        <w:rPr>
          <w:rFonts w:ascii="Verdana" w:hAnsi="Verdana" w:cs="Arial"/>
          <w:color w:val="000000" w:themeColor="text1"/>
          <w:sz w:val="20"/>
        </w:rPr>
      </w:pPr>
      <w:r w:rsidRPr="006415EB">
        <w:rPr>
          <w:rFonts w:ascii="Verdana" w:hAnsi="Verdana" w:cs="Arial"/>
          <w:b/>
          <w:color w:val="000000" w:themeColor="text1"/>
          <w:sz w:val="20"/>
        </w:rPr>
        <w:t>3.</w:t>
      </w:r>
      <w:r w:rsidR="0033744C">
        <w:rPr>
          <w:rFonts w:ascii="Verdana" w:hAnsi="Verdana" w:cs="Arial"/>
          <w:b/>
          <w:color w:val="000000" w:themeColor="text1"/>
          <w:sz w:val="20"/>
        </w:rPr>
        <w:t>4</w:t>
      </w:r>
      <w:r w:rsidRPr="006415EB">
        <w:rPr>
          <w:rFonts w:ascii="Verdana" w:hAnsi="Verdana" w:cs="Arial"/>
          <w:b/>
          <w:color w:val="000000" w:themeColor="text1"/>
          <w:sz w:val="20"/>
        </w:rPr>
        <w:t xml:space="preserve">.1. </w:t>
      </w:r>
      <w:r w:rsidRPr="006415EB">
        <w:rPr>
          <w:rFonts w:ascii="Verdana" w:hAnsi="Verdana" w:cs="Arial"/>
          <w:color w:val="000000" w:themeColor="text1"/>
          <w:sz w:val="20"/>
        </w:rPr>
        <w:t xml:space="preserve">минимум 2 (две) самостоятелно регистрирани лаборатории в гр. София (с посочени адреси); и </w:t>
      </w:r>
    </w:p>
    <w:p w:rsidR="007A5E10" w:rsidRPr="006415EB" w:rsidRDefault="000E3507" w:rsidP="000E3507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</w:rPr>
        <w:t>3.</w:t>
      </w:r>
      <w:r w:rsidR="0033744C">
        <w:rPr>
          <w:rFonts w:ascii="Verdana" w:hAnsi="Verdana" w:cs="Arial"/>
          <w:b/>
          <w:color w:val="000000" w:themeColor="text1"/>
          <w:sz w:val="20"/>
        </w:rPr>
        <w:t>4</w:t>
      </w:r>
      <w:r w:rsidRPr="006415EB">
        <w:rPr>
          <w:rFonts w:ascii="Verdana" w:hAnsi="Verdana" w:cs="Arial"/>
          <w:b/>
          <w:color w:val="000000" w:themeColor="text1"/>
          <w:sz w:val="20"/>
        </w:rPr>
        <w:t xml:space="preserve">.2. </w:t>
      </w:r>
      <w:r w:rsidRPr="006415EB">
        <w:rPr>
          <w:rFonts w:ascii="Verdana" w:hAnsi="Verdana" w:cs="Arial"/>
          <w:color w:val="000000" w:themeColor="text1"/>
          <w:sz w:val="20"/>
        </w:rPr>
        <w:t>минимум по 1 (една) самостоятелна регистрирана лаборатория и/или лечебно заведение</w:t>
      </w:r>
      <w:r w:rsidR="00104869" w:rsidRPr="006415EB">
        <w:rPr>
          <w:rFonts w:ascii="Verdana" w:hAnsi="Verdana" w:cs="Arial"/>
          <w:color w:val="000000" w:themeColor="text1"/>
          <w:sz w:val="20"/>
        </w:rPr>
        <w:t xml:space="preserve">, </w:t>
      </w:r>
      <w:r w:rsidRPr="006415EB">
        <w:rPr>
          <w:rFonts w:ascii="Verdana" w:hAnsi="Verdana" w:cs="Arial"/>
          <w:color w:val="000000" w:themeColor="text1"/>
          <w:sz w:val="20"/>
        </w:rPr>
        <w:t>в които може да се вземе материал за биохимични изследвания</w:t>
      </w:r>
      <w:r w:rsidR="00912A77" w:rsidRPr="006415EB">
        <w:rPr>
          <w:rFonts w:ascii="Verdana" w:hAnsi="Verdana" w:cs="Arial"/>
          <w:color w:val="000000" w:themeColor="text1"/>
          <w:sz w:val="20"/>
        </w:rPr>
        <w:t xml:space="preserve">, </w:t>
      </w:r>
      <w:r w:rsidRPr="006415EB">
        <w:rPr>
          <w:rFonts w:ascii="Verdana" w:hAnsi="Verdana" w:cs="Arial"/>
          <w:color w:val="000000" w:themeColor="text1"/>
          <w:sz w:val="20"/>
        </w:rPr>
        <w:t>в градовете</w:t>
      </w:r>
      <w:r w:rsidR="00912A77" w:rsidRPr="006415EB">
        <w:rPr>
          <w:rFonts w:ascii="Verdana" w:hAnsi="Verdana"/>
          <w:color w:val="000000" w:themeColor="text1"/>
          <w:sz w:val="20"/>
        </w:rPr>
        <w:t xml:space="preserve"> </w:t>
      </w:r>
      <w:r w:rsidR="00104869" w:rsidRPr="006415EB">
        <w:rPr>
          <w:rFonts w:ascii="Verdana" w:hAnsi="Verdana"/>
          <w:color w:val="000000" w:themeColor="text1"/>
          <w:sz w:val="20"/>
        </w:rPr>
        <w:t xml:space="preserve">(съгласно т. 4 на </w:t>
      </w:r>
      <w:r w:rsidR="00104869" w:rsidRPr="006415EB">
        <w:rPr>
          <w:rFonts w:ascii="Verdana" w:hAnsi="Verdana"/>
          <w:i/>
          <w:color w:val="000000" w:themeColor="text1"/>
          <w:sz w:val="20"/>
        </w:rPr>
        <w:t>Техническата спецификация</w:t>
      </w:r>
      <w:r w:rsidR="00104869" w:rsidRPr="006415EB">
        <w:rPr>
          <w:rFonts w:ascii="Verdana" w:hAnsi="Verdana"/>
          <w:color w:val="000000" w:themeColor="text1"/>
          <w:sz w:val="20"/>
        </w:rPr>
        <w:t xml:space="preserve">) </w:t>
      </w:r>
      <w:r w:rsidR="00912A77" w:rsidRPr="006415EB">
        <w:rPr>
          <w:rFonts w:ascii="Verdana" w:hAnsi="Verdana"/>
          <w:color w:val="000000" w:themeColor="text1"/>
          <w:sz w:val="20"/>
        </w:rPr>
        <w:t>по месторабота на служителите на Възложителя</w:t>
      </w:r>
      <w:r w:rsidRPr="006415EB">
        <w:rPr>
          <w:rFonts w:ascii="Verdana" w:hAnsi="Verdana" w:cs="Arial"/>
          <w:color w:val="000000" w:themeColor="text1"/>
          <w:sz w:val="20"/>
        </w:rPr>
        <w:t>, с посочени адреси.</w:t>
      </w:r>
    </w:p>
    <w:p w:rsidR="007A5E10" w:rsidRPr="006415EB" w:rsidRDefault="000E3507" w:rsidP="00FA7BC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="0033744C">
        <w:rPr>
          <w:rFonts w:ascii="Verdana" w:hAnsi="Verdana"/>
          <w:b/>
          <w:color w:val="000000" w:themeColor="text1"/>
          <w:sz w:val="20"/>
          <w:szCs w:val="20"/>
        </w:rPr>
        <w:t>5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104869" w:rsidRPr="006415EB">
        <w:rPr>
          <w:rFonts w:ascii="Verdana" w:hAnsi="Verdana"/>
          <w:b/>
          <w:color w:val="000000" w:themeColor="text1"/>
          <w:sz w:val="20"/>
        </w:rPr>
        <w:t xml:space="preserve">Списък </w:t>
      </w:r>
      <w:r w:rsidRPr="006415EB">
        <w:rPr>
          <w:rFonts w:ascii="Verdana" w:hAnsi="Verdana"/>
          <w:b/>
          <w:color w:val="000000" w:themeColor="text1"/>
          <w:sz w:val="20"/>
        </w:rPr>
        <w:t>на</w:t>
      </w:r>
      <w:r w:rsidRPr="006415EB">
        <w:rPr>
          <w:rFonts w:ascii="Verdana" w:hAnsi="Verdana" w:cs="Arial"/>
          <w:color w:val="000000" w:themeColor="text1"/>
          <w:sz w:val="20"/>
        </w:rPr>
        <w:t xml:space="preserve"> </w:t>
      </w:r>
      <w:proofErr w:type="spellStart"/>
      <w:r w:rsidRPr="006415EB">
        <w:rPr>
          <w:rFonts w:ascii="Verdana" w:hAnsi="Verdana" w:cs="Arial"/>
          <w:b/>
          <w:color w:val="000000" w:themeColor="text1"/>
          <w:sz w:val="20"/>
        </w:rPr>
        <w:t>денталните</w:t>
      </w:r>
      <w:proofErr w:type="spellEnd"/>
      <w:r w:rsidRPr="006415EB">
        <w:rPr>
          <w:rFonts w:ascii="Verdana" w:hAnsi="Verdana" w:cs="Arial"/>
          <w:b/>
          <w:color w:val="000000" w:themeColor="text1"/>
          <w:sz w:val="20"/>
        </w:rPr>
        <w:t xml:space="preserve"> клиники/стоматолози</w:t>
      </w:r>
      <w:r w:rsidRPr="006415EB">
        <w:rPr>
          <w:rFonts w:ascii="Verdana" w:hAnsi="Verdana" w:cs="Arial"/>
          <w:color w:val="000000" w:themeColor="text1"/>
          <w:sz w:val="20"/>
        </w:rPr>
        <w:t xml:space="preserve"> </w:t>
      </w:r>
      <w:r w:rsidRPr="006415EB">
        <w:rPr>
          <w:rFonts w:ascii="Verdana" w:hAnsi="Verdana"/>
          <w:color w:val="000000" w:themeColor="text1"/>
          <w:sz w:val="20"/>
        </w:rPr>
        <w:t xml:space="preserve">(по </w:t>
      </w:r>
      <w:r w:rsidRPr="006415EB">
        <w:rPr>
          <w:rFonts w:ascii="Verdana" w:hAnsi="Verdana"/>
          <w:i/>
          <w:color w:val="000000" w:themeColor="text1"/>
          <w:sz w:val="20"/>
        </w:rPr>
        <w:t>пакет В</w:t>
      </w:r>
      <w:r w:rsidRPr="006415EB">
        <w:rPr>
          <w:rFonts w:ascii="Verdana" w:hAnsi="Verdana"/>
          <w:color w:val="000000" w:themeColor="text1"/>
          <w:sz w:val="20"/>
        </w:rPr>
        <w:t>)</w:t>
      </w:r>
      <w:r w:rsidRPr="006415EB">
        <w:rPr>
          <w:rFonts w:ascii="Verdana" w:hAnsi="Verdana" w:cs="Arial"/>
          <w:color w:val="000000" w:themeColor="text1"/>
          <w:sz w:val="20"/>
        </w:rPr>
        <w:t>, имащи договори със ЗАД.</w:t>
      </w:r>
    </w:p>
    <w:p w:rsidR="007A5E10" w:rsidRPr="006415EB" w:rsidRDefault="0063027F" w:rsidP="00FA7BC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="0033744C">
        <w:rPr>
          <w:rFonts w:ascii="Verdana" w:hAnsi="Verdana"/>
          <w:b/>
          <w:color w:val="000000" w:themeColor="text1"/>
          <w:sz w:val="20"/>
          <w:szCs w:val="20"/>
        </w:rPr>
        <w:t>6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104869" w:rsidRPr="006415EB">
        <w:rPr>
          <w:rFonts w:ascii="Verdana" w:hAnsi="Verdana"/>
          <w:b/>
          <w:color w:val="000000" w:themeColor="text1"/>
          <w:sz w:val="20"/>
        </w:rPr>
        <w:t xml:space="preserve">Списък </w:t>
      </w:r>
      <w:r w:rsidRPr="006415EB">
        <w:rPr>
          <w:rFonts w:ascii="Verdana" w:hAnsi="Verdana"/>
          <w:b/>
          <w:color w:val="000000" w:themeColor="text1"/>
          <w:sz w:val="20"/>
        </w:rPr>
        <w:t>на</w:t>
      </w:r>
      <w:r w:rsidRPr="006415EB">
        <w:rPr>
          <w:rFonts w:ascii="Verdana" w:hAnsi="Verdana" w:cs="Arial"/>
          <w:color w:val="000000" w:themeColor="text1"/>
          <w:sz w:val="20"/>
        </w:rPr>
        <w:t xml:space="preserve"> </w:t>
      </w:r>
      <w:proofErr w:type="spellStart"/>
      <w:r w:rsidRPr="006415EB">
        <w:rPr>
          <w:rFonts w:ascii="Verdana" w:hAnsi="Verdana" w:cs="Arial"/>
          <w:b/>
          <w:color w:val="000000" w:themeColor="text1"/>
          <w:sz w:val="20"/>
        </w:rPr>
        <w:t>оптиките</w:t>
      </w:r>
      <w:proofErr w:type="spellEnd"/>
      <w:r w:rsidRPr="006415EB">
        <w:rPr>
          <w:rFonts w:ascii="Verdana" w:hAnsi="Verdana"/>
          <w:color w:val="000000" w:themeColor="text1"/>
          <w:sz w:val="20"/>
        </w:rPr>
        <w:t xml:space="preserve"> (по </w:t>
      </w:r>
      <w:r w:rsidRPr="006415EB">
        <w:rPr>
          <w:rFonts w:ascii="Verdana" w:hAnsi="Verdana"/>
          <w:i/>
          <w:color w:val="000000" w:themeColor="text1"/>
          <w:sz w:val="20"/>
        </w:rPr>
        <w:t xml:space="preserve">пакет </w:t>
      </w:r>
      <w:r w:rsidR="004F549C" w:rsidRPr="006415EB">
        <w:rPr>
          <w:rFonts w:ascii="Verdana" w:hAnsi="Verdana"/>
          <w:i/>
          <w:color w:val="000000" w:themeColor="text1"/>
          <w:sz w:val="20"/>
        </w:rPr>
        <w:t>Г</w:t>
      </w:r>
      <w:r w:rsidR="004F549C" w:rsidRPr="006415EB">
        <w:rPr>
          <w:rFonts w:ascii="Verdana" w:hAnsi="Verdana"/>
          <w:color w:val="000000" w:themeColor="text1"/>
          <w:sz w:val="20"/>
        </w:rPr>
        <w:t>, с посочени адреси</w:t>
      </w:r>
      <w:r w:rsidRPr="006415EB">
        <w:rPr>
          <w:rFonts w:ascii="Verdana" w:hAnsi="Verdana"/>
          <w:color w:val="000000" w:themeColor="text1"/>
          <w:sz w:val="20"/>
        </w:rPr>
        <w:t>)</w:t>
      </w:r>
      <w:r w:rsidRPr="006415EB">
        <w:rPr>
          <w:rFonts w:ascii="Verdana" w:hAnsi="Verdana" w:cs="Arial"/>
          <w:color w:val="000000" w:themeColor="text1"/>
          <w:sz w:val="20"/>
        </w:rPr>
        <w:t>, имащи договори със ЗАД.</w:t>
      </w:r>
    </w:p>
    <w:p w:rsidR="007A5E10" w:rsidRPr="006415EB" w:rsidRDefault="004F549C" w:rsidP="00FA7BC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="0033744C">
        <w:rPr>
          <w:rFonts w:ascii="Verdana" w:hAnsi="Verdana"/>
          <w:b/>
          <w:color w:val="000000" w:themeColor="text1"/>
          <w:sz w:val="20"/>
          <w:szCs w:val="20"/>
        </w:rPr>
        <w:t>7</w:t>
      </w: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104869" w:rsidRPr="006415EB">
        <w:rPr>
          <w:rFonts w:ascii="Verdana" w:hAnsi="Verdana"/>
          <w:b/>
          <w:color w:val="000000" w:themeColor="text1"/>
          <w:sz w:val="20"/>
        </w:rPr>
        <w:t xml:space="preserve">Списък </w:t>
      </w:r>
      <w:r w:rsidRPr="006415EB">
        <w:rPr>
          <w:rFonts w:ascii="Verdana" w:hAnsi="Verdana"/>
          <w:b/>
          <w:color w:val="000000" w:themeColor="text1"/>
          <w:sz w:val="20"/>
        </w:rPr>
        <w:t>на</w:t>
      </w:r>
      <w:r w:rsidRPr="006415EB">
        <w:rPr>
          <w:rFonts w:ascii="Verdana" w:hAnsi="Verdana" w:cs="Arial"/>
          <w:color w:val="000000" w:themeColor="text1"/>
          <w:sz w:val="20"/>
        </w:rPr>
        <w:t xml:space="preserve"> </w:t>
      </w:r>
      <w:r w:rsidRPr="006415EB">
        <w:rPr>
          <w:rFonts w:ascii="Verdana" w:hAnsi="Verdana" w:cs="Arial"/>
          <w:b/>
          <w:color w:val="000000" w:themeColor="text1"/>
          <w:sz w:val="20"/>
        </w:rPr>
        <w:t xml:space="preserve">витамините или ваксините </w:t>
      </w:r>
      <w:r w:rsidRPr="006415EB">
        <w:rPr>
          <w:rFonts w:ascii="Verdana" w:hAnsi="Verdana" w:cs="Arial"/>
          <w:color w:val="000000" w:themeColor="text1"/>
          <w:sz w:val="20"/>
        </w:rPr>
        <w:t>(</w:t>
      </w:r>
      <w:r w:rsidRPr="006415EB">
        <w:rPr>
          <w:rFonts w:ascii="Verdana" w:hAnsi="Verdana"/>
          <w:color w:val="000000" w:themeColor="text1"/>
          <w:sz w:val="20"/>
        </w:rPr>
        <w:t xml:space="preserve">по </w:t>
      </w:r>
      <w:r w:rsidRPr="006415EB">
        <w:rPr>
          <w:rFonts w:ascii="Verdana" w:hAnsi="Verdana"/>
          <w:i/>
          <w:color w:val="000000" w:themeColor="text1"/>
          <w:sz w:val="20"/>
        </w:rPr>
        <w:t>пакет Г</w:t>
      </w:r>
      <w:r w:rsidR="00104869" w:rsidRPr="006415EB">
        <w:rPr>
          <w:rFonts w:ascii="Verdana" w:hAnsi="Verdana"/>
          <w:color w:val="000000" w:themeColor="text1"/>
          <w:sz w:val="20"/>
        </w:rPr>
        <w:t>)</w:t>
      </w:r>
      <w:r w:rsidRPr="006415EB">
        <w:rPr>
          <w:rFonts w:ascii="Verdana" w:hAnsi="Verdana"/>
          <w:color w:val="000000" w:themeColor="text1"/>
          <w:sz w:val="20"/>
        </w:rPr>
        <w:t>,</w:t>
      </w:r>
      <w:r w:rsidRPr="006415EB">
        <w:rPr>
          <w:rFonts w:ascii="Verdana" w:hAnsi="Verdana" w:cs="Arial"/>
          <w:color w:val="000000" w:themeColor="text1"/>
          <w:sz w:val="20"/>
        </w:rPr>
        <w:t xml:space="preserve"> които могат да бъдат закупен</w:t>
      </w:r>
      <w:r w:rsidR="00104869" w:rsidRPr="006415EB">
        <w:rPr>
          <w:rFonts w:ascii="Verdana" w:hAnsi="Verdana" w:cs="Arial"/>
          <w:color w:val="000000" w:themeColor="text1"/>
          <w:sz w:val="20"/>
        </w:rPr>
        <w:t>и от служителите на Възложителя</w:t>
      </w:r>
      <w:r w:rsidRPr="006415EB">
        <w:rPr>
          <w:rFonts w:ascii="Verdana" w:hAnsi="Verdana" w:cs="Arial"/>
          <w:color w:val="000000" w:themeColor="text1"/>
          <w:sz w:val="20"/>
        </w:rPr>
        <w:t xml:space="preserve">, включващ минимум 5 (пет) витаминни препарати и 3 (три) </w:t>
      </w:r>
      <w:proofErr w:type="spellStart"/>
      <w:r w:rsidRPr="006415EB">
        <w:rPr>
          <w:rFonts w:ascii="Verdana" w:hAnsi="Verdana" w:cs="Arial"/>
          <w:color w:val="000000" w:themeColor="text1"/>
          <w:sz w:val="20"/>
        </w:rPr>
        <w:t>противогрипни</w:t>
      </w:r>
      <w:proofErr w:type="spellEnd"/>
      <w:r w:rsidRPr="006415EB">
        <w:rPr>
          <w:rFonts w:ascii="Verdana" w:hAnsi="Verdana" w:cs="Arial"/>
          <w:color w:val="000000" w:themeColor="text1"/>
          <w:sz w:val="20"/>
        </w:rPr>
        <w:t xml:space="preserve"> ваксини.</w:t>
      </w:r>
    </w:p>
    <w:p w:rsidR="004F549C" w:rsidRPr="006415EB" w:rsidRDefault="004F549C" w:rsidP="00FA7BC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B4176" w:rsidRPr="006415EB" w:rsidRDefault="00AB4176" w:rsidP="00FA7BCF">
      <w:pPr>
        <w:jc w:val="both"/>
        <w:rPr>
          <w:rFonts w:ascii="Verdana" w:hAnsi="Verdana" w:cs="Arial"/>
          <w:color w:val="000000" w:themeColor="text1"/>
          <w:sz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4.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10DD8" w:rsidRPr="006415EB">
        <w:rPr>
          <w:rFonts w:ascii="Verdana" w:hAnsi="Verdana"/>
          <w:color w:val="000000" w:themeColor="text1"/>
          <w:sz w:val="20"/>
          <w:szCs w:val="20"/>
        </w:rPr>
        <w:t>В случай че бъдем избрани за Изпълнител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, ние приемаме и </w:t>
      </w:r>
      <w:r w:rsidRPr="006415EB">
        <w:rPr>
          <w:rFonts w:ascii="Verdana" w:hAnsi="Verdana" w:cs="Arial"/>
          <w:color w:val="000000" w:themeColor="text1"/>
          <w:sz w:val="20"/>
        </w:rPr>
        <w:t>се задължаваме:</w:t>
      </w:r>
    </w:p>
    <w:p w:rsidR="00AB4176" w:rsidRPr="006415EB" w:rsidRDefault="00AB4176" w:rsidP="00FA7BC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</w:rPr>
        <w:t>4.1.</w:t>
      </w:r>
      <w:r w:rsidRPr="006415EB">
        <w:rPr>
          <w:rFonts w:ascii="Verdana" w:hAnsi="Verdana" w:cs="Arial"/>
          <w:color w:val="000000" w:themeColor="text1"/>
          <w:sz w:val="20"/>
        </w:rPr>
        <w:t xml:space="preserve"> във времето на изпълнение на договора, да сключим договор със здравно заведение, изискано от Заявителя, в срок не по късно от един месец след подаване на заявката;</w:t>
      </w:r>
    </w:p>
    <w:p w:rsidR="00AB4176" w:rsidRPr="006415EB" w:rsidRDefault="00AB4176" w:rsidP="00FA7BCF">
      <w:pPr>
        <w:jc w:val="both"/>
        <w:rPr>
          <w:rFonts w:ascii="Verdana" w:hAnsi="Verdana" w:cs="Arial"/>
          <w:color w:val="000000" w:themeColor="text1"/>
          <w:sz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4.2. </w:t>
      </w:r>
      <w:r w:rsidRPr="006415EB">
        <w:rPr>
          <w:rFonts w:ascii="Verdana" w:hAnsi="Verdana"/>
          <w:color w:val="000000" w:themeColor="text1"/>
          <w:sz w:val="20"/>
          <w:szCs w:val="20"/>
        </w:rPr>
        <w:t>да осигурим</w:t>
      </w:r>
      <w:r w:rsidRPr="006415EB">
        <w:rPr>
          <w:rFonts w:ascii="Verdana" w:hAnsi="Verdana" w:cs="Arial"/>
          <w:color w:val="000000" w:themeColor="text1"/>
          <w:sz w:val="20"/>
        </w:rPr>
        <w:t xml:space="preserve"> членове на семействата на служителите на Възложителя при същите условия (без </w:t>
      </w:r>
      <w:r w:rsidRPr="006415EB">
        <w:rPr>
          <w:rFonts w:ascii="Verdana" w:hAnsi="Verdana" w:cs="Arial"/>
          <w:i/>
          <w:color w:val="000000" w:themeColor="text1"/>
          <w:sz w:val="20"/>
        </w:rPr>
        <w:t>пакет А</w:t>
      </w:r>
      <w:r w:rsidRPr="006415EB">
        <w:rPr>
          <w:rFonts w:ascii="Verdana" w:hAnsi="Verdana" w:cs="Arial"/>
          <w:color w:val="000000" w:themeColor="text1"/>
          <w:sz w:val="20"/>
        </w:rPr>
        <w:t>);</w:t>
      </w:r>
    </w:p>
    <w:p w:rsidR="00AB4176" w:rsidRPr="006415EB" w:rsidRDefault="00AB4176" w:rsidP="00FA7BC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</w:rPr>
        <w:t>4.3.</w:t>
      </w:r>
      <w:r w:rsidRPr="006415EB">
        <w:rPr>
          <w:rFonts w:ascii="Verdana" w:hAnsi="Verdana" w:cs="Arial"/>
          <w:color w:val="000000" w:themeColor="text1"/>
          <w:sz w:val="20"/>
        </w:rPr>
        <w:t xml:space="preserve"> </w:t>
      </w:r>
      <w:r w:rsidR="00005478" w:rsidRPr="006415EB">
        <w:rPr>
          <w:rFonts w:ascii="Verdana" w:hAnsi="Verdana"/>
          <w:color w:val="000000" w:themeColor="text1"/>
          <w:sz w:val="20"/>
        </w:rPr>
        <w:t>да осигурим възможност на дружества от групата на ОВЕРГАЗ (различни от Възложителя), да сключат договор по групова здравна (медицинска) застраховка при същите условия и цена, както предложените на Възложителя в настоящата процедура.</w:t>
      </w:r>
    </w:p>
    <w:p w:rsidR="00AB4176" w:rsidRPr="006415EB" w:rsidRDefault="00AB4176" w:rsidP="00FA7BC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154FA9" w:rsidRPr="006415EB" w:rsidRDefault="00154FA9" w:rsidP="00154FA9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5.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Всички дейности</w:t>
      </w:r>
      <w:r w:rsidRPr="006415EB">
        <w:rPr>
          <w:rStyle w:val="WW8Num53z0"/>
          <w:rFonts w:ascii="Verdana" w:hAnsi="Verdana" w:cs="Arial"/>
          <w:color w:val="000000" w:themeColor="text1"/>
        </w:rPr>
        <w:t xml:space="preserve">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Pr="006415EB">
        <w:rPr>
          <w:rStyle w:val="FontStyle205"/>
          <w:rFonts w:ascii="Verdana" w:hAnsi="Verdana" w:cs="Arial"/>
          <w:b w:val="0"/>
          <w:i/>
          <w:color w:val="000000" w:themeColor="text1"/>
        </w:rPr>
        <w:t>Ценовото предложение (Образец О-4)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</w:t>
      </w:r>
    </w:p>
    <w:p w:rsidR="00154FA9" w:rsidRDefault="00154FA9">
      <w:pPr>
        <w:jc w:val="both"/>
        <w:rPr>
          <w:color w:val="000000" w:themeColor="text1"/>
        </w:rPr>
      </w:pPr>
    </w:p>
    <w:p w:rsidR="006E124B" w:rsidRPr="006415EB" w:rsidRDefault="006E124B">
      <w:pPr>
        <w:jc w:val="both"/>
        <w:rPr>
          <w:color w:val="000000" w:themeColor="text1"/>
        </w:rPr>
      </w:pPr>
    </w:p>
    <w:p w:rsidR="00AA68CC" w:rsidRPr="006415EB" w:rsidRDefault="00AA68CC" w:rsidP="00AA68C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II. </w:t>
      </w:r>
      <w:r w:rsidR="000409E3" w:rsidRPr="006415EB">
        <w:rPr>
          <w:rFonts w:ascii="Verdana" w:hAnsi="Verdana"/>
          <w:b/>
          <w:color w:val="000000" w:themeColor="text1"/>
          <w:sz w:val="20"/>
          <w:szCs w:val="20"/>
        </w:rPr>
        <w:t>ДЕКЛАРАЦИЯ ЗА СЪГЛАСИЕ С КЛАУЗИТЕ НА ПРИЛОЖЕНИЯ ПРОЕКТ НА ДОГОВОР</w:t>
      </w:r>
    </w:p>
    <w:p w:rsidR="00AA68CC" w:rsidRPr="006415EB" w:rsidRDefault="00AA68CC">
      <w:pPr>
        <w:widowControl/>
        <w:autoSpaceDE/>
        <w:jc w:val="both"/>
        <w:rPr>
          <w:rFonts w:ascii="Verdana" w:hAnsi="Verdana" w:cs="Arial"/>
          <w:b/>
          <w:color w:val="000000" w:themeColor="text1"/>
          <w:sz w:val="20"/>
          <w:szCs w:val="20"/>
          <w:highlight w:val="green"/>
        </w:rPr>
      </w:pPr>
    </w:p>
    <w:p w:rsidR="00DB32CA" w:rsidRPr="006415EB" w:rsidRDefault="004A5A60">
      <w:pPr>
        <w:widowControl/>
        <w:autoSpaceDE/>
        <w:jc w:val="both"/>
        <w:rPr>
          <w:rStyle w:val="FontStyle211"/>
          <w:rFonts w:ascii="Verdana" w:hAnsi="Verdana" w:cs="Arial"/>
          <w:color w:val="000000" w:themeColor="text1"/>
          <w:sz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6</w:t>
      </w:r>
      <w:r w:rsidR="00DB32CA" w:rsidRPr="006415EB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 Декларираме, че сме запознати и приемаме </w:t>
      </w:r>
      <w:r w:rsidR="00863B10" w:rsidRPr="006415EB">
        <w:rPr>
          <w:rFonts w:ascii="Verdana" w:hAnsi="Verdana" w:cs="Arial"/>
          <w:color w:val="000000" w:themeColor="text1"/>
          <w:sz w:val="20"/>
          <w:szCs w:val="20"/>
        </w:rPr>
        <w:t xml:space="preserve">съдържанието 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на </w:t>
      </w:r>
      <w:r w:rsidR="00DB32CA" w:rsidRPr="006415EB">
        <w:rPr>
          <w:rFonts w:ascii="Verdana" w:hAnsi="Verdana" w:cs="Arial"/>
          <w:i/>
          <w:color w:val="000000" w:themeColor="text1"/>
          <w:sz w:val="20"/>
          <w:szCs w:val="20"/>
        </w:rPr>
        <w:t>проект</w:t>
      </w:r>
      <w:r w:rsidR="00863B10" w:rsidRPr="006415EB">
        <w:rPr>
          <w:rFonts w:ascii="Verdana" w:hAnsi="Verdana" w:cs="Arial"/>
          <w:i/>
          <w:color w:val="000000" w:themeColor="text1"/>
          <w:sz w:val="20"/>
          <w:szCs w:val="20"/>
        </w:rPr>
        <w:t>а</w:t>
      </w:r>
      <w:r w:rsidR="00DB32CA" w:rsidRPr="006415EB">
        <w:rPr>
          <w:rFonts w:ascii="Verdana" w:hAnsi="Verdana" w:cs="Arial"/>
          <w:i/>
          <w:color w:val="000000" w:themeColor="text1"/>
          <w:sz w:val="20"/>
          <w:szCs w:val="20"/>
        </w:rPr>
        <w:t xml:space="preserve"> на договор</w:t>
      </w:r>
      <w:r w:rsidR="00863B10" w:rsidRPr="006415EB">
        <w:rPr>
          <w:rFonts w:ascii="Verdana" w:hAnsi="Verdana" w:cs="Arial"/>
          <w:i/>
          <w:color w:val="000000" w:themeColor="text1"/>
          <w:sz w:val="20"/>
          <w:szCs w:val="20"/>
        </w:rPr>
        <w:t>а</w:t>
      </w:r>
      <w:r w:rsidR="00863B10" w:rsidRPr="006415EB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обществената поръчка и сме съгласни с клаузите на същия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. В случай че 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>бъдем определени за Изпълнител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, ние сме готови да сключим договора в уговорения с Възложителя за това срок </w:t>
      </w:r>
      <w:r w:rsidR="00AA68CC" w:rsidRPr="006415EB">
        <w:rPr>
          <w:rFonts w:ascii="Verdana" w:hAnsi="Verdana" w:cs="Arial"/>
          <w:color w:val="000000" w:themeColor="text1"/>
          <w:sz w:val="20"/>
          <w:szCs w:val="20"/>
        </w:rPr>
        <w:t xml:space="preserve">и 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>при изискванията на чл. 112 от ЗОП.</w:t>
      </w:r>
      <w:r w:rsidR="00DB32CA" w:rsidRPr="006415EB">
        <w:rPr>
          <w:rStyle w:val="FontStyle211"/>
          <w:rFonts w:ascii="Verdana" w:hAnsi="Verdana" w:cs="Arial"/>
          <w:color w:val="000000" w:themeColor="text1"/>
          <w:sz w:val="20"/>
        </w:rPr>
        <w:t xml:space="preserve"> </w:t>
      </w:r>
    </w:p>
    <w:p w:rsidR="00DB32CA" w:rsidRDefault="00DB32CA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6E124B" w:rsidRPr="006415EB" w:rsidRDefault="006E124B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AA68CC" w:rsidRPr="006415EB" w:rsidRDefault="00AA68CC" w:rsidP="00AA68C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III. </w:t>
      </w:r>
      <w:r w:rsidR="000409E3" w:rsidRPr="006415EB">
        <w:rPr>
          <w:rFonts w:ascii="Verdana" w:hAnsi="Verdana"/>
          <w:b/>
          <w:color w:val="000000" w:themeColor="text1"/>
          <w:sz w:val="20"/>
          <w:szCs w:val="20"/>
        </w:rPr>
        <w:t>ДЕКЛАРАЦИЯ ЗА СРОКА НА ВАЛИДНОСТ НА ОФЕРТАТА</w:t>
      </w:r>
    </w:p>
    <w:p w:rsidR="00AA68CC" w:rsidRPr="006415EB" w:rsidRDefault="00AA68CC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DB32CA" w:rsidRPr="006415EB" w:rsidRDefault="006B43A6">
      <w:pPr>
        <w:shd w:val="clear" w:color="auto" w:fill="FFFFFF"/>
        <w:jc w:val="both"/>
        <w:rPr>
          <w:rStyle w:val="FontStyle207"/>
          <w:rFonts w:ascii="Verdana" w:hAnsi="Verdana" w:cs="Arial"/>
          <w:color w:val="000000" w:themeColor="text1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7</w:t>
      </w:r>
      <w:r w:rsidR="00DB32CA"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. 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Декларираме, че сме запознати с посочения от Възложителя в </w:t>
      </w:r>
      <w:r w:rsidR="00DB32CA" w:rsidRPr="006415EB">
        <w:rPr>
          <w:rFonts w:ascii="Verdana" w:hAnsi="Verdana" w:cs="Arial"/>
          <w:i/>
          <w:color w:val="000000" w:themeColor="text1"/>
          <w:sz w:val="20"/>
          <w:szCs w:val="20"/>
        </w:rPr>
        <w:t>Обявлението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 xml:space="preserve"> срок на валидност на офертата. 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С подаване на настоящото </w:t>
      </w:r>
      <w:r w:rsidR="00DB32CA" w:rsidRPr="006415EB">
        <w:rPr>
          <w:rFonts w:ascii="Verdana" w:hAnsi="Verdana"/>
          <w:i/>
          <w:color w:val="000000" w:themeColor="text1"/>
          <w:sz w:val="20"/>
          <w:szCs w:val="20"/>
        </w:rPr>
        <w:t>Техническо предложение</w:t>
      </w:r>
      <w:r w:rsidR="00DB32CA" w:rsidRPr="006415E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направените от нас предложения и поети ангажименти са валидни за период от </w:t>
      </w:r>
      <w:r w:rsidR="006D619B" w:rsidRPr="006415EB">
        <w:rPr>
          <w:rFonts w:ascii="Verdana" w:hAnsi="Verdana"/>
          <w:color w:val="000000" w:themeColor="text1"/>
          <w:sz w:val="20"/>
          <w:szCs w:val="20"/>
        </w:rPr>
        <w:t>4 (четири) месеца</w:t>
      </w:r>
      <w:r w:rsidR="00857EA7" w:rsidRPr="006415EB">
        <w:rPr>
          <w:rStyle w:val="FontStyle207"/>
          <w:rFonts w:ascii="Verdana" w:hAnsi="Verdana" w:cs="Arial"/>
          <w:color w:val="000000" w:themeColor="text1"/>
        </w:rPr>
        <w:t>,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 xml:space="preserve"> 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считано от датата, посочена в </w:t>
      </w:r>
      <w:r w:rsidR="00DB32CA" w:rsidRPr="006415EB">
        <w:rPr>
          <w:rFonts w:ascii="Verdana" w:hAnsi="Verdana"/>
          <w:i/>
          <w:color w:val="000000" w:themeColor="text1"/>
          <w:sz w:val="20"/>
          <w:szCs w:val="20"/>
        </w:rPr>
        <w:t xml:space="preserve">Обявлението 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като краен срок за представяне на оферти и </w:t>
      </w:r>
      <w:r w:rsidR="00DB32CA" w:rsidRPr="006415EB">
        <w:rPr>
          <w:rStyle w:val="FontStyle238"/>
          <w:rFonts w:ascii="Verdana" w:hAnsi="Verdana" w:cs="Arial"/>
          <w:i w:val="0"/>
          <w:color w:val="000000" w:themeColor="text1"/>
          <w:sz w:val="20"/>
          <w:szCs w:val="20"/>
        </w:rPr>
        <w:t>н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>ие ще сме обвързани с нея</w:t>
      </w:r>
      <w:r w:rsidR="00B003B9" w:rsidRPr="006415EB">
        <w:rPr>
          <w:rStyle w:val="FontStyle207"/>
          <w:rFonts w:ascii="Verdana" w:hAnsi="Verdana" w:cs="Arial"/>
          <w:color w:val="000000" w:themeColor="text1"/>
        </w:rPr>
        <w:t>,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 xml:space="preserve"> и тя може да бъде приета във всеки един момент преди изтичане на този срок.</w:t>
      </w:r>
    </w:p>
    <w:p w:rsidR="00DB32CA" w:rsidRPr="006415EB" w:rsidRDefault="00DB32CA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  <w:highlight w:val="darkGray"/>
        </w:rPr>
      </w:pPr>
    </w:p>
    <w:p w:rsidR="006E124B" w:rsidRDefault="006E124B">
      <w:pPr>
        <w:widowControl/>
        <w:suppressAutoHyphens w:val="0"/>
        <w:autoSpaceDE/>
        <w:rPr>
          <w:rFonts w:ascii="Verdana" w:eastAsia="Calibri" w:hAnsi="Verdana" w:cs="Verdana"/>
          <w:b/>
          <w:color w:val="000000" w:themeColor="text1"/>
          <w:sz w:val="20"/>
          <w:szCs w:val="22"/>
          <w:highlight w:val="darkGray"/>
        </w:rPr>
      </w:pPr>
      <w:r>
        <w:rPr>
          <w:rFonts w:ascii="Verdana" w:hAnsi="Verdana" w:cs="Verdana"/>
          <w:b/>
          <w:color w:val="000000" w:themeColor="text1"/>
          <w:sz w:val="20"/>
          <w:highlight w:val="darkGray"/>
        </w:rPr>
        <w:br w:type="page"/>
      </w:r>
    </w:p>
    <w:p w:rsidR="00541E4A" w:rsidRPr="006415EB" w:rsidRDefault="00541E4A">
      <w:pPr>
        <w:pStyle w:val="NoSpacing"/>
        <w:ind w:left="0"/>
        <w:rPr>
          <w:rFonts w:ascii="Verdana" w:hAnsi="Verdana" w:cs="Verdana"/>
          <w:b/>
          <w:color w:val="000000" w:themeColor="text1"/>
          <w:sz w:val="20"/>
          <w:highlight w:val="darkGray"/>
          <w:lang w:val="bg-BG"/>
        </w:rPr>
      </w:pPr>
    </w:p>
    <w:p w:rsidR="00DB32CA" w:rsidRPr="006415EB" w:rsidRDefault="00DB32CA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</w:rPr>
      </w:pPr>
      <w:r w:rsidRPr="006415EB">
        <w:rPr>
          <w:rStyle w:val="FontStyle207"/>
          <w:rFonts w:ascii="Verdana" w:hAnsi="Verdana" w:cs="Arial"/>
          <w:b/>
          <w:i/>
          <w:color w:val="000000" w:themeColor="text1"/>
          <w:u w:val="single"/>
        </w:rPr>
        <w:t>Приложения</w:t>
      </w:r>
      <w:r w:rsidRPr="006415EB">
        <w:rPr>
          <w:rStyle w:val="FontStyle207"/>
          <w:rFonts w:ascii="Verdana" w:hAnsi="Verdana" w:cs="Arial"/>
          <w:i/>
          <w:color w:val="000000" w:themeColor="text1"/>
        </w:rPr>
        <w:t>:</w:t>
      </w:r>
      <w:r w:rsidRPr="006415EB">
        <w:rPr>
          <w:rStyle w:val="FontStyle207"/>
          <w:rFonts w:ascii="Verdana" w:hAnsi="Verdana" w:cs="Arial"/>
          <w:color w:val="000000" w:themeColor="text1"/>
        </w:rPr>
        <w:t xml:space="preserve"> съгласно </w:t>
      </w:r>
      <w:r w:rsidR="00541E4A" w:rsidRPr="006415EB">
        <w:rPr>
          <w:rStyle w:val="FontStyle207"/>
          <w:rFonts w:ascii="Verdana" w:hAnsi="Verdana" w:cs="Arial"/>
          <w:color w:val="000000" w:themeColor="text1"/>
        </w:rPr>
        <w:t xml:space="preserve">текста и </w:t>
      </w:r>
      <w:r w:rsidRPr="006415EB">
        <w:rPr>
          <w:rStyle w:val="FontStyle207"/>
          <w:rFonts w:ascii="Verdana" w:hAnsi="Verdana" w:cs="Arial"/>
          <w:i/>
          <w:color w:val="000000" w:themeColor="text1"/>
        </w:rPr>
        <w:t>Опис</w:t>
      </w:r>
      <w:r w:rsidR="00541E4A" w:rsidRPr="006415EB">
        <w:rPr>
          <w:rStyle w:val="FontStyle207"/>
          <w:rFonts w:ascii="Verdana" w:hAnsi="Verdana" w:cs="Arial"/>
          <w:i/>
          <w:color w:val="000000" w:themeColor="text1"/>
        </w:rPr>
        <w:t>а</w:t>
      </w:r>
      <w:r w:rsidRPr="006415EB">
        <w:rPr>
          <w:rStyle w:val="FontStyle207"/>
          <w:rFonts w:ascii="Verdana" w:hAnsi="Verdana" w:cs="Arial"/>
          <w:i/>
          <w:color w:val="000000" w:themeColor="text1"/>
        </w:rPr>
        <w:t xml:space="preserve"> </w:t>
      </w:r>
      <w:r w:rsidRPr="006415EB">
        <w:rPr>
          <w:rStyle w:val="FontStyle207"/>
          <w:rFonts w:ascii="Verdana" w:hAnsi="Verdana" w:cs="Arial"/>
          <w:color w:val="000000" w:themeColor="text1"/>
        </w:rPr>
        <w:t xml:space="preserve">на представените документи </w:t>
      </w:r>
      <w:r w:rsidRPr="006415EB">
        <w:rPr>
          <w:rStyle w:val="FontStyle207"/>
          <w:rFonts w:ascii="Verdana" w:hAnsi="Verdana" w:cs="Arial"/>
          <w:i/>
          <w:color w:val="000000" w:themeColor="text1"/>
        </w:rPr>
        <w:t>(Образец О-1),</w:t>
      </w:r>
      <w:r w:rsidRPr="006415EB">
        <w:rPr>
          <w:rStyle w:val="FontStyle207"/>
          <w:rFonts w:ascii="Verdana" w:hAnsi="Verdana" w:cs="Arial"/>
          <w:color w:val="000000" w:themeColor="text1"/>
        </w:rPr>
        <w:t xml:space="preserve"> представляващ неразделна част от нашата оферта.</w:t>
      </w:r>
    </w:p>
    <w:p w:rsidR="00DB32CA" w:rsidRPr="006415EB" w:rsidRDefault="00DB32CA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6B43A6" w:rsidRPr="006415EB" w:rsidRDefault="006B43A6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B32CA" w:rsidRPr="006415EB" w:rsidRDefault="00DB32CA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DB32CA" w:rsidRPr="006415EB" w:rsidRDefault="00DB32CA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DB32CA" w:rsidRPr="006415EB" w:rsidRDefault="00DB32CA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6415EB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DB32CA" w:rsidRPr="006415EB" w:rsidRDefault="00DB32CA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6415EB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DB32CA" w:rsidRPr="006415EB" w:rsidRDefault="00DB32CA">
      <w:pPr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>................................</w:t>
      </w:r>
      <w:r w:rsidR="00600A77" w:rsidRPr="006415EB">
        <w:rPr>
          <w:rFonts w:ascii="Verdana" w:hAnsi="Verdana" w:cs="Arial"/>
          <w:color w:val="000000" w:themeColor="text1"/>
          <w:sz w:val="20"/>
          <w:szCs w:val="20"/>
        </w:rPr>
        <w:t>...............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ab/>
      </w:r>
      <w:r w:rsidRPr="006415EB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Pr="006415EB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DB32CA" w:rsidRPr="006415EB" w:rsidRDefault="00DB32CA">
      <w:pPr>
        <w:pStyle w:val="a2"/>
        <w:ind w:left="5672" w:firstLine="709"/>
        <w:jc w:val="center"/>
        <w:rPr>
          <w:color w:val="000000" w:themeColor="text1"/>
        </w:rPr>
      </w:pPr>
    </w:p>
    <w:p w:rsidR="00DB32CA" w:rsidRPr="006415EB" w:rsidRDefault="00DB32CA">
      <w:pPr>
        <w:pStyle w:val="Style2"/>
        <w:pageBreakBefore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</w:t>
      </w:r>
      <w:r w:rsidR="00F166A9" w:rsidRPr="006415EB">
        <w:rPr>
          <w:rFonts w:ascii="Verdana" w:hAnsi="Verdana"/>
          <w:b/>
          <w:color w:val="000000" w:themeColor="text1"/>
          <w:sz w:val="20"/>
          <w:szCs w:val="20"/>
        </w:rPr>
        <w:t>I</w:t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.4. </w:t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6415E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     </w:t>
      </w:r>
      <w:r w:rsidRPr="006415EB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О-4</w:t>
      </w:r>
    </w:p>
    <w:p w:rsidR="00DB32CA" w:rsidRPr="006415EB" w:rsidRDefault="00DB32CA">
      <w:pPr>
        <w:pStyle w:val="a2"/>
        <w:rPr>
          <w:rFonts w:ascii="Verdana" w:hAnsi="Verdana"/>
          <w:color w:val="000000" w:themeColor="text1"/>
          <w:sz w:val="20"/>
          <w:szCs w:val="20"/>
        </w:rPr>
      </w:pPr>
    </w:p>
    <w:p w:rsidR="008B2921" w:rsidRPr="006415EB" w:rsidRDefault="008B2921" w:rsidP="008B2921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8B2921" w:rsidRPr="006415EB" w:rsidRDefault="008B2921" w:rsidP="008B2921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8B2921" w:rsidRPr="006415EB" w:rsidRDefault="008B2921" w:rsidP="008B2921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8B2921" w:rsidRPr="006415EB" w:rsidRDefault="008B2921" w:rsidP="008B2921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ул. „Филип Кутев” № 5</w:t>
      </w:r>
    </w:p>
    <w:p w:rsidR="008B2921" w:rsidRPr="006415EB" w:rsidRDefault="008B2921" w:rsidP="008B2921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1407 София</w:t>
      </w:r>
      <w:r w:rsidRPr="006415EB">
        <w:rPr>
          <w:rFonts w:ascii="Verdana" w:hAnsi="Verdana"/>
          <w:b/>
          <w:color w:val="000000" w:themeColor="text1"/>
          <w:sz w:val="20"/>
          <w:szCs w:val="20"/>
          <w:lang w:eastAsia="bg-BG"/>
        </w:rPr>
        <w:t xml:space="preserve"> </w:t>
      </w:r>
    </w:p>
    <w:p w:rsidR="008B2921" w:rsidRPr="006415EB" w:rsidRDefault="008B2921" w:rsidP="008B2921">
      <w:pPr>
        <w:pStyle w:val="a2"/>
        <w:rPr>
          <w:rFonts w:ascii="Verdana" w:hAnsi="Verdana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8B2921" w:rsidRPr="006415EB" w:rsidRDefault="008B2921">
      <w:pPr>
        <w:pStyle w:val="a2"/>
        <w:rPr>
          <w:rFonts w:ascii="Verdana" w:hAnsi="Verdana"/>
          <w:color w:val="000000" w:themeColor="text1"/>
          <w:sz w:val="20"/>
          <w:szCs w:val="20"/>
        </w:rPr>
      </w:pPr>
    </w:p>
    <w:p w:rsidR="00287B6B" w:rsidRPr="006415EB" w:rsidRDefault="00287B6B">
      <w:pPr>
        <w:pStyle w:val="a2"/>
        <w:rPr>
          <w:rFonts w:ascii="Verdana" w:hAnsi="Verdana"/>
          <w:color w:val="000000" w:themeColor="text1"/>
          <w:sz w:val="20"/>
          <w:szCs w:val="20"/>
        </w:rPr>
      </w:pPr>
    </w:p>
    <w:p w:rsidR="00DB32CA" w:rsidRPr="006415EB" w:rsidRDefault="00DB32CA">
      <w:pPr>
        <w:pStyle w:val="a2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6415EB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DB32CA" w:rsidRPr="006415EB" w:rsidRDefault="00DB32CA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DB32CA" w:rsidRPr="006415EB" w:rsidRDefault="00DB32CA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DB32CA" w:rsidRPr="006415EB" w:rsidRDefault="00DB32CA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6415EB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публично състезание</w:t>
      </w:r>
    </w:p>
    <w:p w:rsidR="00217167" w:rsidRPr="006415EB" w:rsidRDefault="00217167" w:rsidP="00217167">
      <w:pPr>
        <w:pStyle w:val="a2"/>
        <w:jc w:val="center"/>
        <w:rPr>
          <w:rFonts w:ascii="Verdana" w:hAnsi="Verdana"/>
          <w:b/>
          <w:i/>
          <w:color w:val="000000" w:themeColor="text1"/>
          <w:sz w:val="20"/>
        </w:rPr>
      </w:pPr>
    </w:p>
    <w:p w:rsidR="00217167" w:rsidRPr="006415EB" w:rsidRDefault="008B2921" w:rsidP="008B2921">
      <w:pPr>
        <w:pStyle w:val="a2"/>
        <w:jc w:val="both"/>
        <w:rPr>
          <w:rFonts w:ascii="Verdana" w:hAnsi="Verdana"/>
          <w:b/>
          <w:bCs/>
          <w:i/>
          <w:color w:val="000000" w:themeColor="text1"/>
          <w:sz w:val="18"/>
          <w:szCs w:val="18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ПОРЪЧКАТА: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D46288" w:rsidRPr="006415EB">
        <w:rPr>
          <w:rFonts w:ascii="Verdana" w:hAnsi="Verdana"/>
          <w:b/>
          <w:i/>
          <w:color w:val="000000" w:themeColor="text1"/>
          <w:sz w:val="20"/>
          <w:szCs w:val="20"/>
        </w:rPr>
        <w:t>Избор на застраховател за сключване на здравна (медицинска) застраховка за служителите на „Овергаз Мрежи” АД</w:t>
      </w:r>
    </w:p>
    <w:p w:rsidR="00DB32CA" w:rsidRPr="006415EB" w:rsidRDefault="00DB32CA">
      <w:pPr>
        <w:jc w:val="both"/>
        <w:rPr>
          <w:color w:val="000000" w:themeColor="text1"/>
        </w:rPr>
      </w:pPr>
    </w:p>
    <w:p w:rsidR="00DB32CA" w:rsidRPr="006415EB" w:rsidRDefault="00DB32CA">
      <w:pPr>
        <w:jc w:val="both"/>
        <w:rPr>
          <w:color w:val="000000" w:themeColor="text1"/>
        </w:rPr>
      </w:pPr>
    </w:p>
    <w:p w:rsidR="00DB32CA" w:rsidRPr="006415EB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6415EB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....................................................................................</w:t>
      </w:r>
    </w:p>
    <w:p w:rsidR="00DB32CA" w:rsidRPr="006415EB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6415EB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6415EB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6415EB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....................................................................................................................................</w:t>
      </w:r>
    </w:p>
    <w:p w:rsidR="00DB32CA" w:rsidRPr="006415EB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6415EB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....................................;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6415EB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</w:t>
      </w:r>
    </w:p>
    <w:p w:rsidR="00DB32CA" w:rsidRPr="006415EB" w:rsidRDefault="00DB32C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6415EB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6415EB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 с 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br/>
        <w:t>ЕИК: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B2921" w:rsidRPr="006415EB">
        <w:rPr>
          <w:rFonts w:ascii="Verdana" w:hAnsi="Verdana" w:cs="Arial"/>
          <w:color w:val="000000" w:themeColor="text1"/>
          <w:sz w:val="20"/>
          <w:szCs w:val="20"/>
        </w:rPr>
        <w:t>..........................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</w:t>
      </w:r>
      <w:r w:rsidR="008B2921" w:rsidRPr="006415EB">
        <w:rPr>
          <w:rFonts w:ascii="Verdana" w:hAnsi="Verdana" w:cs="Arial"/>
          <w:color w:val="000000" w:themeColor="text1"/>
          <w:sz w:val="20"/>
          <w:szCs w:val="20"/>
        </w:rPr>
        <w:t>............................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>..</w:t>
      </w: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287B6B" w:rsidRPr="006415EB" w:rsidRDefault="00287B6B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С настоящото Ви представяме нашето </w:t>
      </w:r>
      <w:r w:rsidRPr="006415EB">
        <w:rPr>
          <w:rFonts w:ascii="Verdana" w:hAnsi="Verdana" w:cs="Arial"/>
          <w:i/>
          <w:color w:val="000000" w:themeColor="text1"/>
          <w:sz w:val="20"/>
          <w:szCs w:val="20"/>
        </w:rPr>
        <w:t>Ценово предложение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горепосочената </w:t>
      </w:r>
      <w:r w:rsidR="001F798B" w:rsidRPr="006415EB">
        <w:rPr>
          <w:rFonts w:ascii="Verdana" w:hAnsi="Verdana" w:cs="Arial"/>
          <w:color w:val="000000" w:themeColor="text1"/>
          <w:sz w:val="20"/>
          <w:szCs w:val="20"/>
        </w:rPr>
        <w:t xml:space="preserve">обществена </w:t>
      </w:r>
      <w:r w:rsidRPr="006415EB">
        <w:rPr>
          <w:rFonts w:ascii="Verdana" w:hAnsi="Verdana" w:cs="Arial"/>
          <w:color w:val="000000" w:themeColor="text1"/>
          <w:sz w:val="20"/>
          <w:szCs w:val="20"/>
        </w:rPr>
        <w:t>поръчка, както следва:</w:t>
      </w:r>
    </w:p>
    <w:p w:rsidR="00DB32CA" w:rsidRDefault="00DB32CA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C47DF" w:rsidRPr="006415EB" w:rsidRDefault="00BC47DF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B32CA" w:rsidRPr="006415EB" w:rsidRDefault="00DB32CA">
      <w:pPr>
        <w:pStyle w:val="BodyTextIndent"/>
        <w:tabs>
          <w:tab w:val="left" w:pos="360"/>
        </w:tabs>
        <w:spacing w:after="0"/>
        <w:ind w:left="0"/>
        <w:jc w:val="both"/>
        <w:rPr>
          <w:rStyle w:val="FontStyle205"/>
          <w:rFonts w:ascii="Verdana" w:hAnsi="Verdana" w:cs="Arial"/>
          <w:color w:val="000000" w:themeColor="text1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 xml:space="preserve">I. </w:t>
      </w:r>
      <w:r w:rsidRPr="006415EB">
        <w:rPr>
          <w:rStyle w:val="FontStyle205"/>
          <w:rFonts w:ascii="Verdana" w:hAnsi="Verdana" w:cs="Arial"/>
          <w:color w:val="000000" w:themeColor="text1"/>
        </w:rPr>
        <w:t>ЦЕНА И УСЛОВИЯ НА ФОРМИРАНЕТО Й</w:t>
      </w:r>
    </w:p>
    <w:p w:rsidR="007940DC" w:rsidRDefault="007940DC" w:rsidP="007940DC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C47DF" w:rsidRPr="006415EB" w:rsidRDefault="00BC47DF" w:rsidP="007940DC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B32CA" w:rsidRPr="006415EB" w:rsidRDefault="00E865E8" w:rsidP="00F13ACB">
      <w:pPr>
        <w:tabs>
          <w:tab w:val="left" w:pos="1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6415EB">
        <w:rPr>
          <w:b/>
          <w:color w:val="000000" w:themeColor="text1"/>
        </w:rPr>
        <w:t>1.</w:t>
      </w:r>
      <w:r w:rsidRPr="006415EB">
        <w:rPr>
          <w:color w:val="000000" w:themeColor="text1"/>
        </w:rPr>
        <w:t xml:space="preserve"> 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Изпълнението на </w:t>
      </w:r>
      <w:r w:rsidR="00DB32CA" w:rsidRPr="006415EB">
        <w:rPr>
          <w:rFonts w:ascii="Verdana" w:hAnsi="Verdana"/>
          <w:bCs/>
          <w:color w:val="000000" w:themeColor="text1"/>
          <w:sz w:val="20"/>
          <w:szCs w:val="20"/>
        </w:rPr>
        <w:t xml:space="preserve">поръчката </w:t>
      </w:r>
      <w:r w:rsidR="00DB32CA" w:rsidRPr="006415EB">
        <w:rPr>
          <w:rFonts w:ascii="Verdana" w:hAnsi="Verdana"/>
          <w:color w:val="000000" w:themeColor="text1"/>
          <w:spacing w:val="-17"/>
          <w:sz w:val="20"/>
          <w:szCs w:val="20"/>
        </w:rPr>
        <w:t xml:space="preserve">ще 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извършим по цени, </w:t>
      </w:r>
      <w:r w:rsidR="008B2921" w:rsidRPr="006415EB">
        <w:rPr>
          <w:rFonts w:ascii="Verdana" w:hAnsi="Verdana"/>
          <w:color w:val="000000" w:themeColor="text1"/>
          <w:sz w:val="20"/>
          <w:szCs w:val="20"/>
        </w:rPr>
        <w:t>съгласно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B32CA" w:rsidRPr="006415EB">
        <w:rPr>
          <w:rFonts w:ascii="Verdana" w:hAnsi="Verdana"/>
          <w:bCs/>
          <w:color w:val="000000" w:themeColor="text1"/>
          <w:sz w:val="20"/>
          <w:szCs w:val="20"/>
        </w:rPr>
        <w:t>таблиц</w:t>
      </w:r>
      <w:r w:rsidR="00F13ACB" w:rsidRPr="006415EB">
        <w:rPr>
          <w:rFonts w:ascii="Verdana" w:hAnsi="Verdana"/>
          <w:bCs/>
          <w:color w:val="000000" w:themeColor="text1"/>
          <w:sz w:val="20"/>
          <w:szCs w:val="20"/>
        </w:rPr>
        <w:t>а</w:t>
      </w:r>
      <w:r w:rsidR="00DB32CA" w:rsidRPr="006415EB">
        <w:rPr>
          <w:rFonts w:ascii="Verdana" w:hAnsi="Verdana"/>
          <w:bCs/>
          <w:color w:val="000000" w:themeColor="text1"/>
          <w:sz w:val="20"/>
          <w:szCs w:val="20"/>
        </w:rPr>
        <w:t>т</w:t>
      </w:r>
      <w:r w:rsidR="00F13ACB" w:rsidRPr="006415EB">
        <w:rPr>
          <w:rFonts w:ascii="Verdana" w:hAnsi="Verdana"/>
          <w:bCs/>
          <w:color w:val="000000" w:themeColor="text1"/>
          <w:sz w:val="20"/>
          <w:szCs w:val="20"/>
        </w:rPr>
        <w:t>а</w:t>
      </w:r>
      <w:r w:rsidR="00DB32CA" w:rsidRPr="006415EB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8B2921" w:rsidRPr="006415EB">
        <w:rPr>
          <w:rFonts w:ascii="Verdana" w:hAnsi="Verdana"/>
          <w:color w:val="000000" w:themeColor="text1"/>
          <w:sz w:val="20"/>
          <w:szCs w:val="20"/>
        </w:rPr>
        <w:t>към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настоящото </w:t>
      </w:r>
      <w:r w:rsidR="008B2921" w:rsidRPr="006415EB">
        <w:rPr>
          <w:rFonts w:ascii="Verdana" w:hAnsi="Verdana"/>
          <w:i/>
          <w:color w:val="000000" w:themeColor="text1"/>
          <w:sz w:val="20"/>
          <w:szCs w:val="20"/>
        </w:rPr>
        <w:t xml:space="preserve">Ценово </w:t>
      </w:r>
      <w:r w:rsidR="00DB32CA" w:rsidRPr="006415EB">
        <w:rPr>
          <w:rFonts w:ascii="Verdana" w:hAnsi="Verdana"/>
          <w:i/>
          <w:color w:val="000000" w:themeColor="text1"/>
          <w:sz w:val="20"/>
          <w:szCs w:val="20"/>
        </w:rPr>
        <w:t>предложение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при следните условия:</w:t>
      </w:r>
    </w:p>
    <w:p w:rsidR="00DB32CA" w:rsidRPr="006415EB" w:rsidRDefault="009F2B5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а</w:t>
      </w:r>
      <w:r w:rsidR="00DB32CA" w:rsidRPr="006415EB">
        <w:rPr>
          <w:rFonts w:ascii="Verdana" w:hAnsi="Verdana"/>
          <w:b/>
          <w:color w:val="000000" w:themeColor="text1"/>
          <w:sz w:val="20"/>
          <w:szCs w:val="20"/>
        </w:rPr>
        <w:t>)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934C1" w:rsidRPr="006415EB">
        <w:rPr>
          <w:rFonts w:ascii="Verdana" w:hAnsi="Verdana"/>
          <w:color w:val="000000" w:themeColor="text1"/>
          <w:sz w:val="20"/>
          <w:szCs w:val="20"/>
        </w:rPr>
        <w:t xml:space="preserve">предложените 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цени са определени при пълно съответствие с условията от </w:t>
      </w:r>
      <w:r w:rsidR="008B2921" w:rsidRPr="006415EB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="008B2921" w:rsidRPr="006415EB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="008B2921" w:rsidRPr="006415EB">
        <w:rPr>
          <w:rFonts w:ascii="Verdana" w:hAnsi="Verdana"/>
          <w:i/>
          <w:color w:val="000000" w:themeColor="text1"/>
          <w:sz w:val="20"/>
          <w:szCs w:val="20"/>
        </w:rPr>
        <w:t>Документацията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за обществената поръчка</w:t>
      </w:r>
      <w:r w:rsidR="00E934C1" w:rsidRPr="006415EB">
        <w:rPr>
          <w:rFonts w:ascii="Verdana" w:hAnsi="Verdana"/>
          <w:color w:val="000000" w:themeColor="text1"/>
          <w:sz w:val="20"/>
          <w:szCs w:val="20"/>
        </w:rPr>
        <w:t>;</w:t>
      </w:r>
    </w:p>
    <w:p w:rsidR="00DB32CA" w:rsidRPr="006415EB" w:rsidRDefault="009F2B5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pacing w:val="-6"/>
          <w:sz w:val="20"/>
          <w:szCs w:val="20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б</w:t>
      </w:r>
      <w:r w:rsidR="00241AE8" w:rsidRPr="006415EB">
        <w:rPr>
          <w:rFonts w:ascii="Verdana" w:hAnsi="Verdana"/>
          <w:b/>
          <w:color w:val="000000" w:themeColor="text1"/>
          <w:sz w:val="20"/>
          <w:szCs w:val="20"/>
        </w:rPr>
        <w:t xml:space="preserve">) </w:t>
      </w:r>
      <w:r w:rsidR="00241AE8" w:rsidRPr="006415EB">
        <w:rPr>
          <w:rFonts w:ascii="Verdana" w:hAnsi="Verdana"/>
          <w:color w:val="000000" w:themeColor="text1"/>
          <w:sz w:val="20"/>
          <w:szCs w:val="20"/>
        </w:rPr>
        <w:t>в</w:t>
      </w:r>
      <w:r w:rsidR="007A15B7" w:rsidRPr="006415EB">
        <w:rPr>
          <w:rFonts w:ascii="Verdana" w:hAnsi="Verdana"/>
          <w:color w:val="000000" w:themeColor="text1"/>
          <w:sz w:val="20"/>
          <w:szCs w:val="20"/>
        </w:rPr>
        <w:t>сички посочени цени</w:t>
      </w:r>
      <w:r w:rsidR="00F13ACB" w:rsidRPr="006415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са в лева </w:t>
      </w:r>
      <w:r w:rsidR="00DB32CA" w:rsidRPr="00183A75">
        <w:rPr>
          <w:rFonts w:ascii="Verdana" w:hAnsi="Verdana"/>
          <w:b/>
          <w:color w:val="000000" w:themeColor="text1"/>
          <w:sz w:val="20"/>
          <w:szCs w:val="20"/>
        </w:rPr>
        <w:t xml:space="preserve">без </w:t>
      </w:r>
      <w:r w:rsidR="00DB32CA" w:rsidRPr="00183A75">
        <w:rPr>
          <w:rStyle w:val="FontStyle207"/>
          <w:rFonts w:ascii="Verdana" w:hAnsi="Verdana" w:cs="Arial"/>
          <w:b/>
          <w:color w:val="000000" w:themeColor="text1"/>
        </w:rPr>
        <w:t>Д</w:t>
      </w:r>
      <w:r w:rsidR="00504067" w:rsidRPr="00183A75">
        <w:rPr>
          <w:rStyle w:val="FontStyle207"/>
          <w:rFonts w:ascii="Verdana" w:hAnsi="Verdana" w:cs="Arial"/>
          <w:b/>
          <w:color w:val="000000" w:themeColor="text1"/>
        </w:rPr>
        <w:t>ЗП</w:t>
      </w:r>
      <w:r w:rsidR="00410F67" w:rsidRPr="006415EB">
        <w:rPr>
          <w:rStyle w:val="FontStyle207"/>
          <w:rFonts w:ascii="Verdana" w:hAnsi="Verdana" w:cs="Arial"/>
          <w:color w:val="000000" w:themeColor="text1"/>
        </w:rPr>
        <w:t xml:space="preserve"> </w:t>
      </w:r>
      <w:r w:rsidR="00504067" w:rsidRPr="006415EB">
        <w:rPr>
          <w:rFonts w:ascii="Verdana" w:hAnsi="Verdana"/>
          <w:color w:val="000000" w:themeColor="text1"/>
          <w:sz w:val="20"/>
          <w:szCs w:val="20"/>
        </w:rPr>
        <w:t xml:space="preserve">(данък застрахователна премия) </w:t>
      </w:r>
      <w:r w:rsidR="00410F67" w:rsidRPr="006415EB">
        <w:rPr>
          <w:rStyle w:val="FontStyle207"/>
          <w:rFonts w:ascii="Verdana" w:hAnsi="Verdana" w:cs="Arial"/>
          <w:color w:val="000000" w:themeColor="text1"/>
        </w:rPr>
        <w:t xml:space="preserve">и </w:t>
      </w:r>
      <w:r w:rsidR="00410F67" w:rsidRPr="006415EB">
        <w:rPr>
          <w:rFonts w:ascii="Verdana" w:hAnsi="Verdana" w:cs="Arial"/>
          <w:color w:val="000000" w:themeColor="text1"/>
          <w:sz w:val="20"/>
          <w:szCs w:val="20"/>
        </w:rPr>
        <w:t>са закръглявани до втория знак след десетичната запетая</w:t>
      </w:r>
      <w:r w:rsidR="00E934C1" w:rsidRPr="006415EB">
        <w:rPr>
          <w:rFonts w:ascii="Verdana" w:hAnsi="Verdana"/>
          <w:color w:val="000000" w:themeColor="text1"/>
          <w:spacing w:val="-6"/>
          <w:sz w:val="20"/>
          <w:szCs w:val="20"/>
        </w:rPr>
        <w:t>;</w:t>
      </w:r>
    </w:p>
    <w:p w:rsidR="00DB32CA" w:rsidRPr="006415EB" w:rsidRDefault="009F2B5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6415EB">
        <w:rPr>
          <w:rFonts w:ascii="Verdana" w:hAnsi="Verdana"/>
          <w:b/>
          <w:color w:val="000000" w:themeColor="text1"/>
          <w:sz w:val="20"/>
          <w:szCs w:val="20"/>
        </w:rPr>
        <w:t>в</w:t>
      </w:r>
      <w:r w:rsidR="00DB32CA" w:rsidRPr="006415EB">
        <w:rPr>
          <w:rFonts w:ascii="Verdana" w:hAnsi="Verdana"/>
          <w:b/>
          <w:color w:val="000000" w:themeColor="text1"/>
          <w:sz w:val="20"/>
          <w:szCs w:val="20"/>
        </w:rPr>
        <w:t>)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934C1" w:rsidRPr="006415EB">
        <w:rPr>
          <w:rStyle w:val="FontStyle207"/>
          <w:rFonts w:ascii="Verdana" w:hAnsi="Verdana" w:cs="Arial"/>
          <w:color w:val="000000" w:themeColor="text1"/>
        </w:rPr>
        <w:t xml:space="preserve">цените 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 xml:space="preserve">в нашето предложение са окончателни и не подлежат на </w:t>
      </w:r>
      <w:r w:rsidR="008B2921" w:rsidRPr="006415EB">
        <w:rPr>
          <w:rStyle w:val="FontStyle207"/>
          <w:rFonts w:ascii="Verdana" w:hAnsi="Verdana" w:cs="Arial"/>
          <w:color w:val="000000" w:themeColor="text1"/>
        </w:rPr>
        <w:t>промяна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 xml:space="preserve"> за срока на договора</w:t>
      </w:r>
      <w:r w:rsidR="00E934C1" w:rsidRPr="006415EB">
        <w:rPr>
          <w:rStyle w:val="FontStyle207"/>
          <w:rFonts w:ascii="Verdana" w:hAnsi="Verdana" w:cs="Arial"/>
          <w:color w:val="000000" w:themeColor="text1"/>
        </w:rPr>
        <w:t>;</w:t>
      </w:r>
    </w:p>
    <w:p w:rsidR="00DB32CA" w:rsidRPr="006415EB" w:rsidRDefault="009F2B5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6415EB">
        <w:rPr>
          <w:rStyle w:val="FontStyle207"/>
          <w:rFonts w:ascii="Verdana" w:hAnsi="Verdana" w:cs="Arial"/>
          <w:b/>
          <w:color w:val="000000" w:themeColor="text1"/>
        </w:rPr>
        <w:t>г</w:t>
      </w:r>
      <w:r w:rsidR="00DB32CA" w:rsidRPr="006415EB">
        <w:rPr>
          <w:rStyle w:val="FontStyle207"/>
          <w:rFonts w:ascii="Verdana" w:hAnsi="Verdana" w:cs="Arial"/>
          <w:b/>
          <w:color w:val="000000" w:themeColor="text1"/>
        </w:rPr>
        <w:t>)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 xml:space="preserve"> </w:t>
      </w:r>
      <w:r w:rsidR="00E934C1" w:rsidRPr="006415EB">
        <w:rPr>
          <w:rStyle w:val="FontStyle207"/>
          <w:rFonts w:ascii="Verdana" w:hAnsi="Verdana" w:cs="Arial"/>
          <w:color w:val="000000" w:themeColor="text1"/>
        </w:rPr>
        <w:t xml:space="preserve">посочените </w:t>
      </w:r>
      <w:r w:rsidR="00DB32CA" w:rsidRPr="006415EB">
        <w:rPr>
          <w:rStyle w:val="FontStyle207"/>
          <w:rFonts w:ascii="Verdana" w:hAnsi="Verdana" w:cs="Arial"/>
          <w:color w:val="000000" w:themeColor="text1"/>
        </w:rPr>
        <w:t>цени включват всички разходи по изпълнение предмета на поръчката</w:t>
      </w:r>
      <w:r w:rsidR="00F13ACB" w:rsidRPr="006415EB">
        <w:rPr>
          <w:rStyle w:val="FontStyle207"/>
          <w:rFonts w:ascii="Verdana" w:hAnsi="Verdana" w:cs="Arial"/>
          <w:color w:val="000000" w:themeColor="text1"/>
        </w:rPr>
        <w:t>.</w:t>
      </w:r>
    </w:p>
    <w:p w:rsidR="00DB32CA" w:rsidRDefault="00DB32CA">
      <w:pPr>
        <w:shd w:val="clear" w:color="auto" w:fill="FFFFFF"/>
        <w:tabs>
          <w:tab w:val="left" w:pos="418"/>
        </w:tabs>
        <w:jc w:val="both"/>
        <w:rPr>
          <w:color w:val="000000" w:themeColor="text1"/>
        </w:rPr>
      </w:pPr>
    </w:p>
    <w:p w:rsidR="00BC47DF" w:rsidRPr="006415EB" w:rsidRDefault="00BC47DF">
      <w:pPr>
        <w:shd w:val="clear" w:color="auto" w:fill="FFFFFF"/>
        <w:tabs>
          <w:tab w:val="left" w:pos="418"/>
        </w:tabs>
        <w:jc w:val="both"/>
        <w:rPr>
          <w:color w:val="000000" w:themeColor="text1"/>
        </w:rPr>
      </w:pPr>
    </w:p>
    <w:p w:rsidR="00DB32CA" w:rsidRPr="006415EB" w:rsidRDefault="00F13ACB">
      <w:pPr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  <w:lang w:val="ru-RU"/>
        </w:rPr>
      </w:pPr>
      <w:r w:rsidRPr="006415EB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2</w:t>
      </w:r>
      <w:r w:rsidR="000852FA" w:rsidRPr="006415EB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.</w:t>
      </w:r>
      <w:r w:rsidR="000852FA" w:rsidRPr="006415EB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</w:t>
      </w:r>
      <w:r w:rsidR="00DB32CA" w:rsidRPr="006415EB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>Предлаганите от нас ц</w:t>
      </w:r>
      <w:r w:rsidR="00DB32CA" w:rsidRPr="006415EB">
        <w:rPr>
          <w:rFonts w:ascii="Verdana" w:hAnsi="Verdana"/>
          <w:bCs/>
          <w:color w:val="000000" w:themeColor="text1"/>
          <w:sz w:val="20"/>
          <w:szCs w:val="20"/>
        </w:rPr>
        <w:t xml:space="preserve">ени </w:t>
      </w:r>
      <w:r w:rsidR="0045034E" w:rsidRPr="006415EB">
        <w:rPr>
          <w:rFonts w:ascii="Verdana" w:hAnsi="Verdana"/>
          <w:color w:val="000000" w:themeColor="text1"/>
          <w:sz w:val="20"/>
          <w:szCs w:val="20"/>
        </w:rPr>
        <w:t xml:space="preserve">и тяхното </w:t>
      </w:r>
      <w:r w:rsidR="001F798B" w:rsidRPr="006415EB">
        <w:rPr>
          <w:rFonts w:ascii="Verdana" w:hAnsi="Verdana"/>
          <w:color w:val="000000" w:themeColor="text1"/>
          <w:sz w:val="20"/>
          <w:szCs w:val="20"/>
        </w:rPr>
        <w:t>формиран</w:t>
      </w:r>
      <w:r w:rsidR="0045034E" w:rsidRPr="006415EB">
        <w:rPr>
          <w:rFonts w:ascii="Verdana" w:hAnsi="Verdana"/>
          <w:color w:val="000000" w:themeColor="text1"/>
          <w:sz w:val="20"/>
          <w:szCs w:val="20"/>
        </w:rPr>
        <w:t xml:space="preserve">е са представени в </w:t>
      </w:r>
      <w:r w:rsidR="004B2294" w:rsidRPr="004B2294">
        <w:rPr>
          <w:rFonts w:ascii="Verdana" w:hAnsi="Verdana"/>
          <w:color w:val="000000" w:themeColor="text1"/>
          <w:sz w:val="20"/>
          <w:szCs w:val="20"/>
        </w:rPr>
        <w:t>табличен вид</w:t>
      </w:r>
      <w:r w:rsidR="008A4322" w:rsidRPr="006415EB">
        <w:rPr>
          <w:rFonts w:ascii="Verdana" w:hAnsi="Verdana"/>
          <w:color w:val="000000" w:themeColor="text1"/>
          <w:sz w:val="20"/>
          <w:szCs w:val="20"/>
        </w:rPr>
        <w:t>,</w:t>
      </w:r>
      <w:r w:rsidR="00DB32CA" w:rsidRPr="006415EB">
        <w:rPr>
          <w:rFonts w:ascii="Verdana" w:hAnsi="Verdana"/>
          <w:color w:val="000000" w:themeColor="text1"/>
          <w:sz w:val="20"/>
          <w:szCs w:val="20"/>
        </w:rPr>
        <w:t xml:space="preserve"> както следва:</w:t>
      </w:r>
      <w:r w:rsidR="00DB32CA" w:rsidRPr="006415EB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</w:t>
      </w:r>
    </w:p>
    <w:p w:rsidR="00DB32CA" w:rsidRPr="006415EB" w:rsidRDefault="00DB32CA" w:rsidP="000852FA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BC47DF" w:rsidRDefault="00BC47DF">
      <w:pPr>
        <w:widowControl/>
        <w:suppressAutoHyphens w:val="0"/>
        <w:autoSpaceDE/>
        <w:rPr>
          <w:rFonts w:ascii="Verdana" w:hAnsi="Verdana"/>
          <w:b/>
          <w:i/>
          <w:color w:val="000000" w:themeColor="text1"/>
          <w:sz w:val="20"/>
          <w:szCs w:val="20"/>
        </w:rPr>
      </w:pPr>
      <w:r>
        <w:rPr>
          <w:rFonts w:ascii="Verdana" w:hAnsi="Verdana"/>
          <w:b/>
          <w:i/>
          <w:color w:val="000000" w:themeColor="text1"/>
          <w:sz w:val="20"/>
          <w:szCs w:val="20"/>
        </w:rPr>
        <w:br w:type="page"/>
      </w:r>
    </w:p>
    <w:p w:rsidR="00E84B41" w:rsidRPr="00E84B41" w:rsidRDefault="00E84B41" w:rsidP="00BC47DF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Verdana" w:hAnsi="Verdana"/>
          <w:b/>
          <w:i/>
          <w:color w:val="000000" w:themeColor="text1"/>
          <w:sz w:val="12"/>
          <w:szCs w:val="20"/>
        </w:rPr>
      </w:pPr>
    </w:p>
    <w:p w:rsidR="000852FA" w:rsidRPr="006415EB" w:rsidRDefault="00BC47DF" w:rsidP="00BC47DF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Verdana" w:hAnsi="Verdana"/>
          <w:b/>
          <w:i/>
          <w:color w:val="000000" w:themeColor="text1"/>
          <w:sz w:val="20"/>
          <w:szCs w:val="20"/>
        </w:rPr>
      </w:pPr>
      <w:r>
        <w:rPr>
          <w:rFonts w:ascii="Verdana" w:hAnsi="Verdana"/>
          <w:b/>
          <w:i/>
          <w:color w:val="000000" w:themeColor="text1"/>
          <w:sz w:val="20"/>
          <w:szCs w:val="20"/>
        </w:rPr>
        <w:t>Цени</w:t>
      </w:r>
      <w:r w:rsidR="000852FA" w:rsidRPr="006415E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r w:rsidR="0045034E" w:rsidRPr="006415EB">
        <w:rPr>
          <w:rFonts w:ascii="Verdana" w:hAnsi="Verdana"/>
          <w:b/>
          <w:i/>
          <w:color w:val="000000" w:themeColor="text1"/>
          <w:sz w:val="20"/>
          <w:szCs w:val="20"/>
        </w:rPr>
        <w:t>н</w:t>
      </w:r>
      <w:r w:rsidR="000852FA" w:rsidRPr="006415E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а </w:t>
      </w:r>
      <w:r w:rsidR="0045034E" w:rsidRPr="006415EB">
        <w:rPr>
          <w:rFonts w:ascii="Verdana" w:hAnsi="Verdana"/>
          <w:b/>
          <w:i/>
          <w:color w:val="000000" w:themeColor="text1"/>
          <w:sz w:val="20"/>
          <w:szCs w:val="20"/>
        </w:rPr>
        <w:t>здравноосигурителните пакети</w:t>
      </w:r>
      <w:r w:rsidR="00504067" w:rsidRPr="006415E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(без ДЗП)</w:t>
      </w:r>
    </w:p>
    <w:p w:rsidR="001F798B" w:rsidRPr="00E84B41" w:rsidRDefault="001F798B" w:rsidP="00BC47DF">
      <w:pPr>
        <w:shd w:val="clear" w:color="auto" w:fill="FFFFFF"/>
        <w:tabs>
          <w:tab w:val="left" w:pos="418"/>
        </w:tabs>
        <w:jc w:val="center"/>
        <w:rPr>
          <w:rFonts w:ascii="Verdana" w:hAnsi="Verdana"/>
          <w:bCs/>
          <w:iCs/>
          <w:color w:val="000000" w:themeColor="text1"/>
          <w:sz w:val="14"/>
          <w:szCs w:val="20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98"/>
        <w:gridCol w:w="1699"/>
        <w:gridCol w:w="2168"/>
        <w:gridCol w:w="2083"/>
      </w:tblGrid>
      <w:tr w:rsidR="00183A75" w:rsidRPr="00BC47DF" w:rsidTr="00A327F1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CCFFFF"/>
          </w:tcPr>
          <w:p w:rsidR="00183A75" w:rsidRPr="00BC47DF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CCFFFF"/>
          </w:tcPr>
          <w:p w:rsidR="00BC47DF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 xml:space="preserve">Застрахователен </w:t>
            </w:r>
          </w:p>
          <w:p w:rsidR="00183A75" w:rsidRPr="00BC47DF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пакет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CCFFFF"/>
          </w:tcPr>
          <w:p w:rsidR="00183A75" w:rsidRPr="00BC47DF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З</w:t>
            </w:r>
            <w:r w:rsidR="005F6E34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астраховани лица</w:t>
            </w:r>
          </w:p>
          <w:p w:rsidR="00183A75" w:rsidRPr="00BC47DF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183A75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946085" w:rsidRPr="00BC47DF" w:rsidRDefault="0094608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183A75" w:rsidRPr="00BC47DF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(бр.)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CCFFFF"/>
          </w:tcPr>
          <w:p w:rsidR="00183A75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М</w:t>
            </w:r>
            <w:r w:rsidR="00183A75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есечна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83A75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застрахователна премия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83A75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за едно застраховано лице</w:t>
            </w:r>
          </w:p>
          <w:p w:rsidR="00946085" w:rsidRDefault="0094608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</w:p>
          <w:p w:rsidR="00183A75" w:rsidRPr="00BC47DF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(лв.</w:t>
            </w:r>
            <w:r w:rsidR="005F6E34"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 xml:space="preserve"> без ДЗП</w:t>
            </w: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CCFFFF"/>
          </w:tcPr>
          <w:p w:rsidR="003A478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 xml:space="preserve">Общо за </w:t>
            </w:r>
          </w:p>
          <w:p w:rsidR="00183A75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36 месеца</w:t>
            </w:r>
          </w:p>
          <w:p w:rsidR="00183A75" w:rsidRDefault="00183A75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:rsidR="00183A75" w:rsidRPr="00BC47DF" w:rsidRDefault="00183A75" w:rsidP="0000145A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(</w:t>
            </w:r>
            <w:r w:rsidR="005F6E34"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застрах</w:t>
            </w:r>
            <w:r w:rsidR="0000145A"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ователна</w:t>
            </w:r>
            <w:r w:rsidR="005F6E34"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 xml:space="preserve"> премия за срока на договора, </w:t>
            </w: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лв. )</w:t>
            </w:r>
          </w:p>
        </w:tc>
      </w:tr>
      <w:tr w:rsidR="00183A75" w:rsidRPr="00BC47DF" w:rsidTr="00A327F1">
        <w:trPr>
          <w:trHeight w:val="335"/>
          <w:jc w:val="center"/>
        </w:trPr>
        <w:tc>
          <w:tcPr>
            <w:tcW w:w="675" w:type="dxa"/>
            <w:shd w:val="clear" w:color="auto" w:fill="CCFFFF"/>
            <w:vAlign w:val="center"/>
          </w:tcPr>
          <w:p w:rsidR="00183A75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(</w:t>
            </w:r>
            <w:r w:rsidR="00183A75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1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2998" w:type="dxa"/>
            <w:shd w:val="clear" w:color="auto" w:fill="CCFFFF"/>
            <w:vAlign w:val="center"/>
          </w:tcPr>
          <w:p w:rsidR="00183A75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(</w:t>
            </w:r>
            <w:r w:rsidR="00183A75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2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  <w:shd w:val="clear" w:color="auto" w:fill="CCFFFF"/>
            <w:vAlign w:val="center"/>
          </w:tcPr>
          <w:p w:rsidR="00183A75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(</w:t>
            </w:r>
            <w:r w:rsidR="00183A75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3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2168" w:type="dxa"/>
            <w:shd w:val="clear" w:color="auto" w:fill="CCFFFF"/>
            <w:vAlign w:val="center"/>
          </w:tcPr>
          <w:p w:rsidR="00183A75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(</w:t>
            </w:r>
            <w:r w:rsidR="00183A75"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4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183A75" w:rsidRPr="00BC47DF" w:rsidRDefault="005F6E34" w:rsidP="00341357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(5) = (3)</w:t>
            </w:r>
            <w:r w:rsidR="00341357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  <w:t>х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(4)</w:t>
            </w:r>
            <w:r w:rsidR="00341357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х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36</w:t>
            </w:r>
          </w:p>
        </w:tc>
      </w:tr>
      <w:tr w:rsidR="005F6E34" w:rsidRPr="00BC47DF" w:rsidTr="00A327F1">
        <w:trPr>
          <w:jc w:val="center"/>
        </w:trPr>
        <w:tc>
          <w:tcPr>
            <w:tcW w:w="675" w:type="dxa"/>
            <w:shd w:val="clear" w:color="auto" w:fill="auto"/>
          </w:tcPr>
          <w:p w:rsidR="005F6E34" w:rsidRPr="00BC47DF" w:rsidRDefault="005F6E34" w:rsidP="00FE1A3E">
            <w:pPr>
              <w:tabs>
                <w:tab w:val="left" w:pos="418"/>
              </w:tabs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 xml:space="preserve">1. </w:t>
            </w:r>
          </w:p>
        </w:tc>
        <w:tc>
          <w:tcPr>
            <w:tcW w:w="2998" w:type="dxa"/>
            <w:shd w:val="clear" w:color="auto" w:fill="auto"/>
          </w:tcPr>
          <w:p w:rsidR="005F6E34" w:rsidRPr="00BC47DF" w:rsidRDefault="005F6E34" w:rsidP="00846C39">
            <w:pPr>
              <w:pStyle w:val="BodyText0"/>
              <w:spacing w:after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ПАКЕТ А:</w:t>
            </w:r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Подобряване на здравето и предпазване от заболяване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F6E34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500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F6E34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5F6E34" w:rsidRPr="00BC47DF" w:rsidRDefault="005F6E34" w:rsidP="00867F9D">
            <w:pPr>
              <w:tabs>
                <w:tab w:val="left" w:pos="418"/>
              </w:tabs>
              <w:jc w:val="right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</w:tr>
      <w:tr w:rsidR="005F6E34" w:rsidRPr="00BC47DF" w:rsidTr="00A327F1">
        <w:trPr>
          <w:jc w:val="center"/>
        </w:trPr>
        <w:tc>
          <w:tcPr>
            <w:tcW w:w="675" w:type="dxa"/>
            <w:shd w:val="clear" w:color="auto" w:fill="auto"/>
          </w:tcPr>
          <w:p w:rsidR="005F6E34" w:rsidRPr="00BC47DF" w:rsidRDefault="005F6E34" w:rsidP="00FE1A3E">
            <w:pPr>
              <w:tabs>
                <w:tab w:val="left" w:pos="418"/>
              </w:tabs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 xml:space="preserve">2. </w:t>
            </w:r>
          </w:p>
        </w:tc>
        <w:tc>
          <w:tcPr>
            <w:tcW w:w="2998" w:type="dxa"/>
            <w:shd w:val="clear" w:color="auto" w:fill="auto"/>
          </w:tcPr>
          <w:p w:rsidR="005F6E34" w:rsidRPr="00BC47DF" w:rsidRDefault="005F6E34" w:rsidP="00846C39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ПАКЕТ Б:</w:t>
            </w:r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Извънболнична</w:t>
            </w:r>
            <w:proofErr w:type="spellEnd"/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медицинска помощ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F6E34" w:rsidRPr="00BC47DF" w:rsidRDefault="005F6E34" w:rsidP="005F6E3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500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F6E34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5F6E34" w:rsidRPr="00BC47DF" w:rsidRDefault="005F6E34" w:rsidP="00867F9D">
            <w:pPr>
              <w:tabs>
                <w:tab w:val="left" w:pos="418"/>
              </w:tabs>
              <w:jc w:val="right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</w:tr>
      <w:tr w:rsidR="005F6E34" w:rsidRPr="00BC47DF" w:rsidTr="00A327F1">
        <w:trPr>
          <w:jc w:val="center"/>
        </w:trPr>
        <w:tc>
          <w:tcPr>
            <w:tcW w:w="675" w:type="dxa"/>
            <w:shd w:val="clear" w:color="auto" w:fill="auto"/>
          </w:tcPr>
          <w:p w:rsidR="005F6E34" w:rsidRPr="00BC47DF" w:rsidRDefault="005F6E34" w:rsidP="00FE1A3E">
            <w:pPr>
              <w:tabs>
                <w:tab w:val="left" w:pos="418"/>
              </w:tabs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3.</w:t>
            </w:r>
          </w:p>
        </w:tc>
        <w:tc>
          <w:tcPr>
            <w:tcW w:w="2998" w:type="dxa"/>
            <w:shd w:val="clear" w:color="auto" w:fill="auto"/>
          </w:tcPr>
          <w:p w:rsidR="005F6E34" w:rsidRPr="00BC47DF" w:rsidRDefault="005F6E34" w:rsidP="00A327F1">
            <w:pPr>
              <w:pStyle w:val="BodyText0"/>
              <w:tabs>
                <w:tab w:val="left" w:pos="0"/>
                <w:tab w:val="left" w:pos="9540"/>
              </w:tabs>
              <w:spacing w:after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ПАКЕТ В:</w:t>
            </w:r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Стоматологична помощ с възстановяване на разходи без </w:t>
            </w:r>
            <w:proofErr w:type="spellStart"/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самоучастие</w:t>
            </w:r>
            <w:proofErr w:type="spellEnd"/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– 200 лв. на </w:t>
            </w:r>
            <w:r w:rsidR="002305C1" w:rsidRPr="002305C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застрахователен период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F6E34" w:rsidRPr="00BC47DF" w:rsidRDefault="005F6E34" w:rsidP="005F6E3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500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F6E34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5F6E34" w:rsidRPr="00BC47DF" w:rsidRDefault="005F6E34" w:rsidP="00867F9D">
            <w:pPr>
              <w:tabs>
                <w:tab w:val="left" w:pos="418"/>
              </w:tabs>
              <w:jc w:val="right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</w:tr>
      <w:tr w:rsidR="005F6E34" w:rsidRPr="00BC47DF" w:rsidTr="00A327F1">
        <w:trPr>
          <w:jc w:val="center"/>
        </w:trPr>
        <w:tc>
          <w:tcPr>
            <w:tcW w:w="675" w:type="dxa"/>
            <w:shd w:val="clear" w:color="auto" w:fill="auto"/>
          </w:tcPr>
          <w:p w:rsidR="005F6E34" w:rsidRPr="00BC47DF" w:rsidRDefault="005F6E34" w:rsidP="00FE1A3E">
            <w:pPr>
              <w:tabs>
                <w:tab w:val="left" w:pos="418"/>
              </w:tabs>
              <w:jc w:val="both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4.</w:t>
            </w:r>
          </w:p>
        </w:tc>
        <w:tc>
          <w:tcPr>
            <w:tcW w:w="2998" w:type="dxa"/>
            <w:shd w:val="clear" w:color="auto" w:fill="auto"/>
          </w:tcPr>
          <w:p w:rsidR="005F6E34" w:rsidRPr="00BC47DF" w:rsidRDefault="005F6E34" w:rsidP="007E5732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ПАКЕТ Г:</w:t>
            </w:r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Възстановяване на разходи без </w:t>
            </w:r>
            <w:proofErr w:type="spellStart"/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самоучастие</w:t>
            </w:r>
            <w:proofErr w:type="spellEnd"/>
            <w:r w:rsidRPr="00BC47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- 160 лв. на </w:t>
            </w:r>
            <w:r w:rsidR="002305C1" w:rsidRPr="002305C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застрахователен период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F6E34" w:rsidRPr="00BC47DF" w:rsidRDefault="005F6E34" w:rsidP="005F6E34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500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F6E34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5F6E34" w:rsidRPr="00BC47DF" w:rsidRDefault="005F6E34" w:rsidP="00867F9D">
            <w:pPr>
              <w:tabs>
                <w:tab w:val="left" w:pos="418"/>
              </w:tabs>
              <w:jc w:val="right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</w:tr>
      <w:tr w:rsidR="005F6E34" w:rsidRPr="00BC47DF" w:rsidTr="00A327F1">
        <w:trPr>
          <w:trHeight w:val="522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5F6E34" w:rsidRPr="00BC47DF" w:rsidRDefault="005F6E34" w:rsidP="005F6E34">
            <w:pPr>
              <w:tabs>
                <w:tab w:val="left" w:pos="418"/>
              </w:tabs>
              <w:jc w:val="right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 xml:space="preserve">ОБЩО </w:t>
            </w:r>
            <w:r w:rsidR="00867F9D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 xml:space="preserve">за </w:t>
            </w: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пакети А, Б, В и Г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F6E34" w:rsidRPr="00BC47DF" w:rsidRDefault="005F6E34" w:rsidP="005F6E3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500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F6E34" w:rsidRPr="00BC47DF" w:rsidRDefault="005F6E34" w:rsidP="005F6E34">
            <w:pPr>
              <w:tabs>
                <w:tab w:val="left" w:pos="418"/>
              </w:tabs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5F6E34" w:rsidRPr="00BC47DF" w:rsidRDefault="005F6E34" w:rsidP="00867F9D">
            <w:pPr>
              <w:tabs>
                <w:tab w:val="left" w:pos="418"/>
              </w:tabs>
              <w:jc w:val="right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</w:pPr>
            <w:r w:rsidRPr="00BC47DF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val="ru-RU"/>
              </w:rPr>
              <w:t>……</w:t>
            </w:r>
          </w:p>
        </w:tc>
      </w:tr>
    </w:tbl>
    <w:p w:rsidR="000815F5" w:rsidRPr="006415EB" w:rsidRDefault="000815F5" w:rsidP="00287B6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ru-RU"/>
        </w:rPr>
      </w:pPr>
    </w:p>
    <w:p w:rsidR="00036EE7" w:rsidRPr="006415EB" w:rsidRDefault="00DB32CA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6415EB">
        <w:rPr>
          <w:rFonts w:ascii="Verdana" w:hAnsi="Verdana"/>
          <w:color w:val="000000" w:themeColor="text1"/>
          <w:sz w:val="20"/>
          <w:szCs w:val="20"/>
        </w:rPr>
        <w:t xml:space="preserve">За изпълнение предмета на поръчката </w:t>
      </w:r>
      <w:r w:rsidRPr="006415EB">
        <w:rPr>
          <w:rFonts w:ascii="Verdana" w:hAnsi="Verdana"/>
          <w:iCs/>
          <w:color w:val="000000" w:themeColor="text1"/>
          <w:spacing w:val="-7"/>
          <w:sz w:val="20"/>
          <w:szCs w:val="20"/>
        </w:rPr>
        <w:t>в съответствие с условията на настоящата процедура,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 предлагаме </w:t>
      </w:r>
      <w:r w:rsidRPr="006415EB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ОБЩА цена за </w:t>
      </w:r>
      <w:r w:rsidR="008A4322" w:rsidRPr="006415EB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изпълнение</w:t>
      </w:r>
      <w:r w:rsidR="0075069C" w:rsidRPr="006415EB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на поръчката</w:t>
      </w:r>
      <w:r w:rsidR="003B76C4" w:rsidRPr="006415EB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Pr="006415EB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в размер на: </w:t>
      </w:r>
    </w:p>
    <w:p w:rsidR="00036EE7" w:rsidRPr="006415EB" w:rsidRDefault="00036EE7" w:rsidP="00036EE7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</w:p>
    <w:p w:rsidR="00036EE7" w:rsidRPr="006415EB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6415EB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6415EB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) </w:t>
      </w:r>
      <w:r w:rsidRPr="006415EB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</w:t>
      </w:r>
    </w:p>
    <w:p w:rsidR="00036EE7" w:rsidRPr="006415EB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</w:pPr>
      <w:r w:rsidRPr="006415EB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(словом) .</w:t>
      </w:r>
      <w:r w:rsidRPr="006415EB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036EE7" w:rsidRPr="006415EB" w:rsidRDefault="00036EE7" w:rsidP="00036EE7">
      <w:pPr>
        <w:pStyle w:val="BodyTextIndent"/>
        <w:spacing w:after="0"/>
        <w:ind w:left="0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6415EB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(посочва се словом стойността на валутата)</w:t>
      </w:r>
    </w:p>
    <w:p w:rsidR="00DB3F58" w:rsidRPr="006415EB" w:rsidRDefault="00DB3F58" w:rsidP="00DB3F58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ru-RU"/>
        </w:rPr>
      </w:pPr>
      <w:r w:rsidRPr="006415EB">
        <w:rPr>
          <w:rStyle w:val="FontStyle207"/>
          <w:rFonts w:ascii="Verdana" w:hAnsi="Verdana" w:cs="Arial"/>
          <w:color w:val="000000" w:themeColor="text1"/>
        </w:rPr>
        <w:t xml:space="preserve">Потвърждаваме, че предлаганата от нас </w:t>
      </w:r>
      <w:r w:rsidRPr="006415EB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ОБЩА цена </w:t>
      </w:r>
      <w:r w:rsidRPr="006415EB">
        <w:rPr>
          <w:rFonts w:ascii="Verdana" w:hAnsi="Verdana"/>
          <w:color w:val="000000" w:themeColor="text1"/>
          <w:sz w:val="20"/>
          <w:szCs w:val="20"/>
        </w:rPr>
        <w:t>е формирана въз основа на единичн</w:t>
      </w:r>
      <w:r w:rsidR="008653BB">
        <w:rPr>
          <w:rFonts w:ascii="Verdana" w:hAnsi="Verdana"/>
          <w:color w:val="000000" w:themeColor="text1"/>
          <w:sz w:val="20"/>
          <w:szCs w:val="20"/>
        </w:rPr>
        <w:t xml:space="preserve">ите </w:t>
      </w:r>
      <w:r w:rsidRPr="006415EB">
        <w:rPr>
          <w:rFonts w:ascii="Verdana" w:hAnsi="Verdana"/>
          <w:color w:val="000000" w:themeColor="text1"/>
          <w:sz w:val="20"/>
          <w:szCs w:val="20"/>
        </w:rPr>
        <w:t>цен</w:t>
      </w:r>
      <w:r w:rsidR="008653BB">
        <w:rPr>
          <w:rFonts w:ascii="Verdana" w:hAnsi="Verdana"/>
          <w:color w:val="000000" w:themeColor="text1"/>
          <w:sz w:val="20"/>
          <w:szCs w:val="20"/>
        </w:rPr>
        <w:t>и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415EB">
        <w:rPr>
          <w:rFonts w:ascii="Verdana" w:hAnsi="Verdana"/>
          <w:iCs/>
          <w:color w:val="000000" w:themeColor="text1"/>
          <w:spacing w:val="-7"/>
          <w:sz w:val="20"/>
          <w:szCs w:val="20"/>
        </w:rPr>
        <w:t>от предложението</w:t>
      </w:r>
      <w:r w:rsidR="004B2294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 в таблицата по-горе</w:t>
      </w:r>
      <w:r w:rsidRPr="006415EB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.</w:t>
      </w:r>
    </w:p>
    <w:p w:rsidR="00DB3F58" w:rsidRPr="006415EB" w:rsidRDefault="00DB3F58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p w:rsidR="00DB32CA" w:rsidRPr="006415EB" w:rsidRDefault="00DB32CA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6415EB">
        <w:rPr>
          <w:rStyle w:val="FontStyle205"/>
          <w:rFonts w:ascii="Verdana" w:hAnsi="Verdana" w:cs="Arial"/>
          <w:color w:val="000000" w:themeColor="text1"/>
        </w:rPr>
        <w:t>II. НАЧИН НА ПЛАЩАНЕ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C3406" w:rsidRPr="006415EB" w:rsidRDefault="00135FBC" w:rsidP="00AC3406">
      <w:pPr>
        <w:tabs>
          <w:tab w:val="left" w:pos="180"/>
        </w:tabs>
        <w:jc w:val="both"/>
        <w:rPr>
          <w:rFonts w:ascii="Verdana" w:hAnsi="Verdana"/>
          <w:b/>
          <w:color w:val="000000" w:themeColor="text1"/>
          <w:sz w:val="20"/>
        </w:rPr>
      </w:pPr>
      <w:r w:rsidRPr="006415EB">
        <w:rPr>
          <w:rFonts w:ascii="Verdana" w:hAnsi="Verdana"/>
          <w:b/>
          <w:color w:val="000000" w:themeColor="text1"/>
          <w:sz w:val="20"/>
        </w:rPr>
        <w:t>При изпълнение на поръчката</w:t>
      </w:r>
      <w:r w:rsidR="00AC3406" w:rsidRPr="006415EB">
        <w:rPr>
          <w:rFonts w:ascii="Verdana" w:hAnsi="Verdana"/>
          <w:b/>
          <w:color w:val="000000" w:themeColor="text1"/>
          <w:sz w:val="20"/>
        </w:rPr>
        <w:t xml:space="preserve"> предлагам</w:t>
      </w:r>
      <w:r w:rsidRPr="006415EB">
        <w:rPr>
          <w:rFonts w:ascii="Verdana" w:hAnsi="Verdana"/>
          <w:b/>
          <w:color w:val="000000" w:themeColor="text1"/>
          <w:sz w:val="20"/>
        </w:rPr>
        <w:t>е</w:t>
      </w:r>
      <w:r w:rsidR="00AC3406" w:rsidRPr="006415EB">
        <w:rPr>
          <w:rFonts w:ascii="Verdana" w:hAnsi="Verdana"/>
          <w:b/>
          <w:color w:val="000000" w:themeColor="text1"/>
          <w:sz w:val="20"/>
        </w:rPr>
        <w:t xml:space="preserve"> следния начин на плащане: </w:t>
      </w:r>
      <w:r w:rsidR="00AC3406" w:rsidRPr="006415EB">
        <w:rPr>
          <w:rFonts w:ascii="Verdana" w:hAnsi="Verdana" w:cs="Arial"/>
          <w:color w:val="000000" w:themeColor="text1"/>
          <w:sz w:val="20"/>
        </w:rPr>
        <w:t>разсрочено, на равни месечни вноски в зависимост от актуалния брой служители, до 20</w:t>
      </w:r>
      <w:r w:rsidR="00AC3406" w:rsidRPr="006415EB">
        <w:rPr>
          <w:rFonts w:ascii="Verdana" w:hAnsi="Verdana"/>
          <w:color w:val="000000" w:themeColor="text1"/>
          <w:sz w:val="20"/>
          <w:vertAlign w:val="superscript"/>
        </w:rPr>
        <w:t>-то</w:t>
      </w:r>
      <w:r w:rsidR="00AC3406" w:rsidRPr="006415EB">
        <w:rPr>
          <w:rFonts w:ascii="Verdana" w:hAnsi="Verdana"/>
          <w:color w:val="000000" w:themeColor="text1"/>
          <w:sz w:val="20"/>
        </w:rPr>
        <w:t xml:space="preserve"> ч</w:t>
      </w:r>
      <w:r w:rsidR="00AC3406" w:rsidRPr="006415EB">
        <w:rPr>
          <w:rFonts w:ascii="Verdana" w:hAnsi="Verdana" w:cs="Arial"/>
          <w:color w:val="000000" w:themeColor="text1"/>
          <w:sz w:val="20"/>
        </w:rPr>
        <w:t xml:space="preserve">исло на </w:t>
      </w:r>
      <w:r w:rsidR="00825E08">
        <w:rPr>
          <w:rFonts w:ascii="Verdana" w:hAnsi="Verdana" w:cs="Arial"/>
          <w:color w:val="000000" w:themeColor="text1"/>
          <w:sz w:val="20"/>
        </w:rPr>
        <w:t xml:space="preserve">текущия </w:t>
      </w:r>
      <w:r w:rsidR="00AC3406" w:rsidRPr="006415EB">
        <w:rPr>
          <w:rFonts w:ascii="Verdana" w:hAnsi="Verdana" w:cs="Arial"/>
          <w:color w:val="000000" w:themeColor="text1"/>
          <w:sz w:val="20"/>
        </w:rPr>
        <w:t>месец.</w:t>
      </w:r>
    </w:p>
    <w:p w:rsidR="00BA599D" w:rsidRPr="006415EB" w:rsidRDefault="00BA599D">
      <w:pPr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DB32CA" w:rsidRPr="006415EB" w:rsidRDefault="00DB32CA">
      <w:pPr>
        <w:shd w:val="clear" w:color="auto" w:fill="FFFFFF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415EB">
        <w:rPr>
          <w:rFonts w:ascii="Verdana" w:hAnsi="Verdana"/>
          <w:b/>
          <w:bCs/>
          <w:color w:val="000000" w:themeColor="text1"/>
          <w:sz w:val="20"/>
          <w:szCs w:val="20"/>
        </w:rPr>
        <w:t>III. ДРУГИ</w:t>
      </w:r>
    </w:p>
    <w:p w:rsidR="00DB32CA" w:rsidRPr="006415EB" w:rsidRDefault="00DB32CA">
      <w:pPr>
        <w:shd w:val="clear" w:color="auto" w:fill="FFFFFF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6415EB">
        <w:rPr>
          <w:rFonts w:ascii="Verdana" w:hAnsi="Verdana"/>
          <w:i/>
          <w:color w:val="000000" w:themeColor="text1"/>
          <w:sz w:val="20"/>
          <w:szCs w:val="20"/>
        </w:rPr>
        <w:t>(попълва се по преценка на участника)</w:t>
      </w:r>
    </w:p>
    <w:p w:rsidR="00DB32CA" w:rsidRPr="006415EB" w:rsidRDefault="00DB32CA">
      <w:pPr>
        <w:shd w:val="clear" w:color="auto" w:fill="FFFFFF"/>
        <w:jc w:val="both"/>
        <w:rPr>
          <w:rFonts w:ascii="Verdana" w:hAnsi="Verdana"/>
          <w:color w:val="000000" w:themeColor="text1"/>
          <w:spacing w:val="-1"/>
          <w:sz w:val="20"/>
          <w:szCs w:val="20"/>
        </w:rPr>
      </w:pPr>
      <w:r w:rsidRPr="006415EB">
        <w:rPr>
          <w:rFonts w:ascii="Verdana" w:hAnsi="Verdana"/>
          <w:color w:val="000000" w:themeColor="text1"/>
          <w:sz w:val="20"/>
          <w:szCs w:val="20"/>
        </w:rPr>
        <w:t xml:space="preserve">С </w:t>
      </w:r>
      <w:r w:rsidRPr="006415EB">
        <w:rPr>
          <w:rFonts w:ascii="Verdana" w:hAnsi="Verdana"/>
          <w:color w:val="000000" w:themeColor="text1"/>
          <w:spacing w:val="-1"/>
          <w:sz w:val="20"/>
          <w:szCs w:val="20"/>
        </w:rPr>
        <w:t xml:space="preserve">оглед на по-детайлното описание на </w:t>
      </w:r>
      <w:r w:rsidR="007C7535" w:rsidRPr="006415EB">
        <w:rPr>
          <w:rFonts w:ascii="Verdana" w:hAnsi="Verdana"/>
          <w:color w:val="000000" w:themeColor="text1"/>
          <w:spacing w:val="-1"/>
          <w:sz w:val="20"/>
          <w:szCs w:val="20"/>
        </w:rPr>
        <w:t>услугата</w:t>
      </w:r>
      <w:r w:rsidRPr="006415EB">
        <w:rPr>
          <w:rFonts w:ascii="Verdana" w:hAnsi="Verdana"/>
          <w:i/>
          <w:color w:val="000000" w:themeColor="text1"/>
          <w:sz w:val="20"/>
          <w:szCs w:val="20"/>
        </w:rPr>
        <w:t>,</w:t>
      </w:r>
      <w:r w:rsidRPr="006415EB">
        <w:rPr>
          <w:rFonts w:ascii="Verdana" w:hAnsi="Verdana"/>
          <w:color w:val="000000" w:themeColor="text1"/>
          <w:sz w:val="20"/>
          <w:szCs w:val="20"/>
        </w:rPr>
        <w:t xml:space="preserve"> към настоящия образец на ценово </w:t>
      </w:r>
      <w:r w:rsidRPr="006415EB">
        <w:rPr>
          <w:rFonts w:ascii="Verdana" w:hAnsi="Verdana"/>
          <w:color w:val="000000" w:themeColor="text1"/>
          <w:spacing w:val="-1"/>
          <w:sz w:val="20"/>
          <w:szCs w:val="20"/>
        </w:rPr>
        <w:t xml:space="preserve">предложение </w:t>
      </w:r>
      <w:r w:rsidRPr="006415EB">
        <w:rPr>
          <w:rFonts w:ascii="Verdana" w:hAnsi="Verdana"/>
          <w:color w:val="000000" w:themeColor="text1"/>
          <w:sz w:val="20"/>
          <w:szCs w:val="20"/>
        </w:rPr>
        <w:t>са приложени допълнителни листове</w:t>
      </w:r>
      <w:r w:rsidRPr="006415EB">
        <w:rPr>
          <w:rFonts w:ascii="Verdana" w:hAnsi="Verdana"/>
          <w:color w:val="000000" w:themeColor="text1"/>
          <w:spacing w:val="-1"/>
          <w:sz w:val="20"/>
          <w:szCs w:val="20"/>
        </w:rPr>
        <w:t>, а именно:</w:t>
      </w:r>
    </w:p>
    <w:p w:rsidR="00DB32CA" w:rsidRPr="006415EB" w:rsidRDefault="00DB32CA">
      <w:pPr>
        <w:shd w:val="clear" w:color="auto" w:fill="FFFFFF"/>
        <w:jc w:val="both"/>
        <w:rPr>
          <w:rFonts w:ascii="Verdana" w:hAnsi="Verdana"/>
          <w:color w:val="000000" w:themeColor="text1"/>
          <w:spacing w:val="-1"/>
          <w:sz w:val="20"/>
          <w:szCs w:val="20"/>
        </w:rPr>
      </w:pPr>
      <w:r w:rsidRPr="006415EB">
        <w:rPr>
          <w:rFonts w:ascii="Verdana" w:hAnsi="Verdana"/>
          <w:color w:val="000000" w:themeColor="text1"/>
          <w:spacing w:val="-1"/>
          <w:sz w:val="20"/>
          <w:szCs w:val="20"/>
        </w:rPr>
        <w:t>..................................................................................................................................</w:t>
      </w:r>
    </w:p>
    <w:p w:rsidR="00DB32CA" w:rsidRPr="006415EB" w:rsidRDefault="00DB32CA">
      <w:pPr>
        <w:shd w:val="clear" w:color="auto" w:fill="FFFFFF"/>
        <w:jc w:val="center"/>
        <w:rPr>
          <w:rFonts w:ascii="Verdana" w:hAnsi="Verdana"/>
          <w:i/>
          <w:iCs/>
          <w:color w:val="000000" w:themeColor="text1"/>
          <w:spacing w:val="-6"/>
          <w:sz w:val="20"/>
          <w:szCs w:val="20"/>
        </w:rPr>
      </w:pPr>
      <w:r w:rsidRPr="006415EB">
        <w:rPr>
          <w:rFonts w:ascii="Verdana" w:hAnsi="Verdana"/>
          <w:i/>
          <w:iCs/>
          <w:color w:val="000000" w:themeColor="text1"/>
          <w:spacing w:val="-6"/>
          <w:sz w:val="20"/>
          <w:szCs w:val="20"/>
        </w:rPr>
        <w:t>(описват се, ако има такива и по преценка на участника)</w:t>
      </w:r>
    </w:p>
    <w:p w:rsidR="00DB32CA" w:rsidRPr="006415EB" w:rsidRDefault="00DB32CA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B32CA" w:rsidRPr="006415EB" w:rsidRDefault="00DB32CA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B32CA" w:rsidRPr="006415EB" w:rsidRDefault="00DB32CA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415EB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ПЕЧАТ:</w:t>
      </w:r>
    </w:p>
    <w:p w:rsidR="00DB32CA" w:rsidRPr="006415EB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DB32CA" w:rsidRPr="006415EB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6415EB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DB32CA" w:rsidRPr="006415EB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6415EB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6415EB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DB32CA" w:rsidRPr="006415EB" w:rsidRDefault="007A15B7" w:rsidP="00946085">
      <w:pPr>
        <w:spacing w:line="480" w:lineRule="auto"/>
        <w:jc w:val="both"/>
        <w:rPr>
          <w:color w:val="000000" w:themeColor="text1"/>
        </w:rPr>
      </w:pPr>
      <w:r w:rsidRPr="006415EB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6415EB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="00DB32CA" w:rsidRPr="006415EB">
        <w:rPr>
          <w:rFonts w:ascii="Verdana" w:hAnsi="Verdana"/>
          <w:i/>
          <w:color w:val="000000" w:themeColor="text1"/>
          <w:sz w:val="16"/>
          <w:szCs w:val="16"/>
        </w:rPr>
        <w:t>(дата</w:t>
      </w:r>
      <w:r w:rsidR="00F60675" w:rsidRPr="006415EB">
        <w:rPr>
          <w:rFonts w:ascii="Verdana" w:hAnsi="Verdana"/>
          <w:i/>
          <w:color w:val="000000" w:themeColor="text1"/>
          <w:sz w:val="16"/>
          <w:szCs w:val="16"/>
        </w:rPr>
        <w:t>)</w:t>
      </w:r>
    </w:p>
    <w:p w:rsidR="00134F6F" w:rsidRPr="00E84B41" w:rsidRDefault="00134F6F" w:rsidP="00F60675">
      <w:pPr>
        <w:pStyle w:val="a2"/>
        <w:jc w:val="both"/>
        <w:rPr>
          <w:rFonts w:ascii="Verdana" w:hAnsi="Verdana"/>
          <w:b/>
          <w:bCs/>
          <w:i/>
          <w:iCs/>
          <w:color w:val="000000" w:themeColor="text1"/>
          <w:sz w:val="12"/>
          <w:szCs w:val="16"/>
          <w:u w:val="single"/>
        </w:rPr>
      </w:pPr>
    </w:p>
    <w:p w:rsidR="00F60675" w:rsidRPr="006415EB" w:rsidRDefault="00F60675" w:rsidP="00F60675">
      <w:pPr>
        <w:pStyle w:val="a2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6415EB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</w:rPr>
        <w:t>Забележка</w:t>
      </w:r>
      <w:r w:rsidRPr="006415EB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: </w:t>
      </w:r>
    </w:p>
    <w:p w:rsidR="00DF5E8E" w:rsidRPr="001E597E" w:rsidRDefault="00F60675" w:rsidP="001E597E">
      <w:pPr>
        <w:pStyle w:val="a2"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</w:rPr>
      </w:pPr>
      <w:r w:rsidRPr="006415EB">
        <w:rPr>
          <w:rFonts w:ascii="Verdana" w:hAnsi="Verdana"/>
          <w:bCs/>
          <w:i/>
          <w:iCs/>
          <w:color w:val="000000" w:themeColor="text1"/>
          <w:sz w:val="16"/>
          <w:szCs w:val="16"/>
        </w:rPr>
        <w:t>Изготвеното Ценово предложение се слага в отделен непрозрачен плик с надпис „Предлагани ценови параметри”, който се прилага в ОПАКОВКАТА, съдържаща цялостното предложение на участни</w:t>
      </w:r>
      <w:r w:rsidR="001E597E">
        <w:rPr>
          <w:rFonts w:ascii="Verdana" w:hAnsi="Verdana"/>
          <w:bCs/>
          <w:i/>
          <w:iCs/>
          <w:color w:val="000000" w:themeColor="text1"/>
          <w:sz w:val="16"/>
          <w:szCs w:val="16"/>
        </w:rPr>
        <w:t xml:space="preserve">ка. </w:t>
      </w:r>
    </w:p>
    <w:sectPr w:rsidR="00DF5E8E" w:rsidRPr="001E597E" w:rsidSect="00592D1A">
      <w:footnotePr>
        <w:numRestart w:val="eachSect"/>
      </w:footnotePr>
      <w:pgSz w:w="11906" w:h="16838" w:code="9"/>
      <w:pgMar w:top="1418" w:right="851" w:bottom="1247" w:left="1418" w:header="680" w:footer="567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ED" w:rsidRDefault="005633ED">
      <w:r>
        <w:separator/>
      </w:r>
    </w:p>
  </w:endnote>
  <w:endnote w:type="continuationSeparator" w:id="0">
    <w:p w:rsidR="005633ED" w:rsidRDefault="005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Default="004E0529" w:rsidP="006F3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529" w:rsidRDefault="004E0529" w:rsidP="004C4C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Default="004E0529" w:rsidP="006F3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4E0529" w:rsidRPr="0009001A" w:rsidRDefault="005633ED">
    <w:pPr>
      <w:pStyle w:val="Footer"/>
      <w:pBdr>
        <w:top w:val="single" w:sz="4" w:space="1" w:color="000000"/>
      </w:pBdr>
      <w:ind w:right="360"/>
      <w:jc w:val="center"/>
      <w:rPr>
        <w:rFonts w:ascii="Verdana" w:hAnsi="Verdana"/>
        <w:color w:val="333333"/>
        <w:sz w:val="16"/>
        <w:szCs w:val="16"/>
      </w:rPr>
    </w:pPr>
    <w:r>
      <w:rPr>
        <w:noProof/>
        <w:color w:val="333333"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547.6pt;margin-top:.05pt;width:4.9pt;height:10.25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xJiQIAABo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" stroked="f">
          <v:fill opacity="0"/>
          <v:textbox inset="0,0,0,0">
            <w:txbxContent>
              <w:p w:rsidR="004E0529" w:rsidRDefault="004E0529">
                <w:pPr>
                  <w:pStyle w:val="Footer"/>
                </w:pP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>
                  <w:rPr>
                    <w:rStyle w:val="PageNumber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>
                  <w:rPr>
                    <w:rStyle w:val="PageNumber"/>
                    <w:noProof/>
                    <w:sz w:val="16"/>
                    <w:szCs w:val="16"/>
                  </w:rPr>
                  <w:t>25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4E0529" w:rsidRPr="0009001A">
      <w:rPr>
        <w:rFonts w:ascii="Verdana" w:hAnsi="Verdana"/>
        <w:color w:val="333333"/>
        <w:sz w:val="16"/>
        <w:szCs w:val="16"/>
      </w:rPr>
      <w:t>Процедура за възлагане на обществена поръчка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Pr="00D9075B" w:rsidRDefault="004E0529" w:rsidP="00B02EEE">
    <w:pPr>
      <w:pStyle w:val="Footer"/>
      <w:pBdr>
        <w:top w:val="single" w:sz="4" w:space="1" w:color="000000"/>
      </w:pBdr>
      <w:ind w:right="360"/>
      <w:jc w:val="center"/>
      <w:rPr>
        <w:rFonts w:ascii="Verdana" w:hAnsi="Verdana"/>
        <w:color w:val="333333"/>
        <w:sz w:val="18"/>
        <w:szCs w:val="18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Default="004E052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Pr="00845E93" w:rsidRDefault="004E0529" w:rsidP="006F514F">
    <w:pPr>
      <w:pStyle w:val="Footer"/>
      <w:framePr w:wrap="around" w:vAnchor="text" w:hAnchor="page" w:x="10985" w:y="106"/>
      <w:rPr>
        <w:rStyle w:val="PageNumber"/>
        <w:rFonts w:ascii="Verdana" w:hAnsi="Verdana"/>
        <w:sz w:val="16"/>
        <w:szCs w:val="16"/>
      </w:rPr>
    </w:pPr>
    <w:r w:rsidRPr="00845E93">
      <w:rPr>
        <w:rStyle w:val="PageNumber"/>
        <w:rFonts w:ascii="Verdana" w:hAnsi="Verdana"/>
        <w:sz w:val="16"/>
        <w:szCs w:val="16"/>
      </w:rPr>
      <w:fldChar w:fldCharType="begin"/>
    </w:r>
    <w:r w:rsidRPr="00845E93">
      <w:rPr>
        <w:rStyle w:val="PageNumber"/>
        <w:rFonts w:ascii="Verdana" w:hAnsi="Verdana"/>
        <w:sz w:val="16"/>
        <w:szCs w:val="16"/>
      </w:rPr>
      <w:instrText xml:space="preserve">PAGE  </w:instrText>
    </w:r>
    <w:r w:rsidRPr="00845E93">
      <w:rPr>
        <w:rStyle w:val="PageNumber"/>
        <w:rFonts w:ascii="Verdana" w:hAnsi="Verdana"/>
        <w:sz w:val="16"/>
        <w:szCs w:val="16"/>
      </w:rPr>
      <w:fldChar w:fldCharType="separate"/>
    </w:r>
    <w:r w:rsidR="00561090">
      <w:rPr>
        <w:rStyle w:val="PageNumber"/>
        <w:rFonts w:ascii="Verdana" w:hAnsi="Verdana"/>
        <w:noProof/>
        <w:sz w:val="16"/>
        <w:szCs w:val="16"/>
      </w:rPr>
      <w:t>2</w:t>
    </w:r>
    <w:r w:rsidRPr="00845E93">
      <w:rPr>
        <w:rStyle w:val="PageNumber"/>
        <w:rFonts w:ascii="Verdana" w:hAnsi="Verdana"/>
        <w:sz w:val="16"/>
        <w:szCs w:val="16"/>
      </w:rPr>
      <w:fldChar w:fldCharType="end"/>
    </w:r>
  </w:p>
  <w:p w:rsidR="004E0529" w:rsidRPr="004B2425" w:rsidRDefault="004E0529" w:rsidP="006F514F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7F7F7F" w:themeColor="text1" w:themeTint="80"/>
        <w:sz w:val="16"/>
        <w:szCs w:val="16"/>
      </w:rPr>
    </w:pPr>
    <w:r w:rsidRPr="004B2425">
      <w:rPr>
        <w:rFonts w:ascii="Verdana" w:hAnsi="Verdana" w:cs="Arial"/>
        <w:color w:val="7F7F7F" w:themeColor="text1" w:themeTint="80"/>
        <w:sz w:val="16"/>
        <w:szCs w:val="16"/>
      </w:rPr>
      <w:t xml:space="preserve">„Овергаз Мрежи” АД, </w:t>
    </w:r>
    <w:r w:rsidRPr="004B2425">
      <w:rPr>
        <w:rFonts w:ascii="Verdana" w:hAnsi="Verdana"/>
        <w:color w:val="7F7F7F" w:themeColor="text1" w:themeTint="80"/>
        <w:sz w:val="16"/>
        <w:szCs w:val="16"/>
      </w:rPr>
      <w:t>София 1407, ул. „Филип Кутев” 5</w:t>
    </w:r>
  </w:p>
  <w:p w:rsidR="004E0529" w:rsidRPr="004B2425" w:rsidRDefault="004E0529" w:rsidP="004B2425">
    <w:pPr>
      <w:pStyle w:val="Footer"/>
      <w:ind w:right="360"/>
      <w:jc w:val="center"/>
      <w:rPr>
        <w:rFonts w:ascii="Verdana" w:hAnsi="Verdana" w:cs="Arial"/>
        <w:color w:val="7F7F7F" w:themeColor="text1" w:themeTint="80"/>
        <w:sz w:val="16"/>
        <w:szCs w:val="16"/>
      </w:rPr>
    </w:pPr>
    <w:r w:rsidRPr="004B2425">
      <w:rPr>
        <w:rFonts w:ascii="Verdana" w:hAnsi="Verdana"/>
        <w:color w:val="7F7F7F" w:themeColor="text1" w:themeTint="80"/>
        <w:sz w:val="16"/>
        <w:szCs w:val="16"/>
      </w:rPr>
      <w:t xml:space="preserve">тел. 02 428 3478; факс: 02 9621 724; </w:t>
    </w:r>
    <w:proofErr w:type="spellStart"/>
    <w:r w:rsidRPr="004B2425">
      <w:rPr>
        <w:rFonts w:ascii="Verdana" w:hAnsi="Verdana"/>
        <w:color w:val="7F7F7F" w:themeColor="text1" w:themeTint="80"/>
        <w:sz w:val="16"/>
        <w:szCs w:val="16"/>
      </w:rPr>
      <w:t>e-mail</w:t>
    </w:r>
    <w:proofErr w:type="spellEnd"/>
    <w:r w:rsidRPr="004B2425">
      <w:rPr>
        <w:rFonts w:ascii="Verdana" w:hAnsi="Verdana" w:cs="Arial"/>
        <w:color w:val="7F7F7F" w:themeColor="text1" w:themeTint="80"/>
        <w:sz w:val="16"/>
        <w:szCs w:val="16"/>
      </w:rPr>
      <w:t xml:space="preserve">: </w:t>
    </w:r>
    <w:hyperlink r:id="rId1" w:history="1">
      <w:r w:rsidRPr="0078590A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>
      <w:rPr>
        <w:rFonts w:ascii="Verdana" w:hAnsi="Verdana" w:cs="Arial"/>
        <w:color w:val="7F7F7F" w:themeColor="text1" w:themeTint="80"/>
        <w:sz w:val="16"/>
        <w:szCs w:val="16"/>
      </w:rPr>
      <w:t xml:space="preserve"> </w:t>
    </w:r>
    <w:r w:rsidRPr="004B2425">
      <w:rPr>
        <w:rFonts w:ascii="Verdana" w:hAnsi="Verdana" w:cs="Arial"/>
        <w:color w:val="548DD4" w:themeColor="text2" w:themeTint="99"/>
        <w:sz w:val="16"/>
        <w:szCs w:val="16"/>
      </w:rPr>
      <w:t xml:space="preserve">; 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zop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overgas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bg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Default="004E052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68091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997695" w:rsidRPr="004B2425" w:rsidRDefault="00997695" w:rsidP="00997695">
        <w:pPr>
          <w:pStyle w:val="Footer"/>
          <w:pBdr>
            <w:top w:val="single" w:sz="4" w:space="1" w:color="auto"/>
          </w:pBdr>
          <w:ind w:right="13"/>
          <w:jc w:val="center"/>
          <w:rPr>
            <w:rFonts w:ascii="Verdana" w:hAnsi="Verdana"/>
            <w:color w:val="7F7F7F" w:themeColor="text1" w:themeTint="80"/>
            <w:sz w:val="16"/>
            <w:szCs w:val="16"/>
          </w:rPr>
        </w:pPr>
        <w:r w:rsidRPr="004B2425">
          <w:rPr>
            <w:rFonts w:ascii="Verdana" w:hAnsi="Verdana" w:cs="Arial"/>
            <w:color w:val="7F7F7F" w:themeColor="text1" w:themeTint="80"/>
            <w:sz w:val="16"/>
            <w:szCs w:val="16"/>
          </w:rPr>
          <w:t xml:space="preserve">„Овергаз Мрежи” АД, </w:t>
        </w:r>
        <w:r w:rsidRPr="004B2425">
          <w:rPr>
            <w:rFonts w:ascii="Verdana" w:hAnsi="Verdana"/>
            <w:color w:val="7F7F7F" w:themeColor="text1" w:themeTint="80"/>
            <w:sz w:val="16"/>
            <w:szCs w:val="16"/>
          </w:rPr>
          <w:t xml:space="preserve">София 1407, ул. „Филип </w:t>
        </w:r>
        <w:proofErr w:type="spellStart"/>
        <w:r w:rsidRPr="004B2425">
          <w:rPr>
            <w:rFonts w:ascii="Verdana" w:hAnsi="Verdana"/>
            <w:color w:val="7F7F7F" w:themeColor="text1" w:themeTint="80"/>
            <w:sz w:val="16"/>
            <w:szCs w:val="16"/>
          </w:rPr>
          <w:t>Кутев</w:t>
        </w:r>
        <w:proofErr w:type="spellEnd"/>
        <w:r w:rsidRPr="004B2425">
          <w:rPr>
            <w:rFonts w:ascii="Verdana" w:hAnsi="Verdana"/>
            <w:color w:val="7F7F7F" w:themeColor="text1" w:themeTint="80"/>
            <w:sz w:val="16"/>
            <w:szCs w:val="16"/>
          </w:rPr>
          <w:t>” 5</w:t>
        </w:r>
      </w:p>
      <w:p w:rsidR="00997695" w:rsidRPr="004B2425" w:rsidRDefault="00997695" w:rsidP="00997695">
        <w:pPr>
          <w:pStyle w:val="Footer"/>
          <w:ind w:right="360"/>
          <w:jc w:val="center"/>
          <w:rPr>
            <w:rFonts w:ascii="Verdana" w:hAnsi="Verdana" w:cs="Arial"/>
            <w:color w:val="7F7F7F" w:themeColor="text1" w:themeTint="80"/>
            <w:sz w:val="16"/>
            <w:szCs w:val="16"/>
          </w:rPr>
        </w:pPr>
        <w:r w:rsidRPr="004B2425">
          <w:rPr>
            <w:rFonts w:ascii="Verdana" w:hAnsi="Verdana"/>
            <w:color w:val="7F7F7F" w:themeColor="text1" w:themeTint="80"/>
            <w:sz w:val="16"/>
            <w:szCs w:val="16"/>
          </w:rPr>
          <w:t xml:space="preserve">тел. 02 428 3478; факс: 02 9621 724; </w:t>
        </w:r>
        <w:proofErr w:type="spellStart"/>
        <w:r w:rsidRPr="004B2425">
          <w:rPr>
            <w:rFonts w:ascii="Verdana" w:hAnsi="Verdana"/>
            <w:color w:val="7F7F7F" w:themeColor="text1" w:themeTint="80"/>
            <w:sz w:val="16"/>
            <w:szCs w:val="16"/>
          </w:rPr>
          <w:t>e-mail</w:t>
        </w:r>
        <w:proofErr w:type="spellEnd"/>
        <w:r w:rsidRPr="004B2425">
          <w:rPr>
            <w:rFonts w:ascii="Verdana" w:hAnsi="Verdana" w:cs="Arial"/>
            <w:color w:val="7F7F7F" w:themeColor="text1" w:themeTint="80"/>
            <w:sz w:val="16"/>
            <w:szCs w:val="16"/>
          </w:rPr>
          <w:t xml:space="preserve">: </w:t>
        </w:r>
        <w:hyperlink r:id="rId1" w:history="1">
          <w:r w:rsidRPr="0078590A">
            <w:rPr>
              <w:rStyle w:val="Hyperlink"/>
              <w:rFonts w:ascii="Verdana" w:hAnsi="Verdana" w:cs="Arial"/>
              <w:sz w:val="16"/>
              <w:szCs w:val="16"/>
            </w:rPr>
            <w:t>procurement@overgas.bg</w:t>
          </w:r>
        </w:hyperlink>
        <w:r>
          <w:rPr>
            <w:rFonts w:ascii="Verdana" w:hAnsi="Verdana" w:cs="Arial"/>
            <w:color w:val="7F7F7F" w:themeColor="text1" w:themeTint="80"/>
            <w:sz w:val="16"/>
            <w:szCs w:val="16"/>
          </w:rPr>
          <w:t xml:space="preserve"> </w:t>
        </w:r>
        <w:r w:rsidRPr="004B2425">
          <w:rPr>
            <w:rFonts w:ascii="Verdana" w:hAnsi="Verdana" w:cs="Arial"/>
            <w:color w:val="548DD4" w:themeColor="text2" w:themeTint="99"/>
            <w:sz w:val="16"/>
            <w:szCs w:val="16"/>
          </w:rPr>
          <w:t xml:space="preserve">; </w:t>
        </w:r>
        <w:proofErr w:type="spellStart"/>
        <w:r w:rsidRPr="00C31425">
          <w:rPr>
            <w:rFonts w:ascii="Verdana" w:hAnsi="Verdana" w:cs="Arial"/>
            <w:color w:val="3333FF"/>
            <w:sz w:val="16"/>
            <w:szCs w:val="16"/>
            <w:lang w:val="en-US"/>
          </w:rPr>
          <w:t>zop</w:t>
        </w:r>
        <w:proofErr w:type="spellEnd"/>
        <w:r w:rsidRPr="00C31425">
          <w:rPr>
            <w:rFonts w:ascii="Verdana" w:hAnsi="Verdana" w:cs="Arial"/>
            <w:color w:val="3333FF"/>
            <w:sz w:val="16"/>
            <w:szCs w:val="16"/>
          </w:rPr>
          <w:t>.</w:t>
        </w:r>
        <w:proofErr w:type="spellStart"/>
        <w:r w:rsidRPr="00C31425">
          <w:rPr>
            <w:rFonts w:ascii="Verdana" w:hAnsi="Verdana" w:cs="Arial"/>
            <w:color w:val="3333FF"/>
            <w:sz w:val="16"/>
            <w:szCs w:val="16"/>
            <w:lang w:val="en-US"/>
          </w:rPr>
          <w:t>overgas</w:t>
        </w:r>
        <w:proofErr w:type="spellEnd"/>
        <w:r w:rsidRPr="00C31425">
          <w:rPr>
            <w:rFonts w:ascii="Verdana" w:hAnsi="Verdana" w:cs="Arial"/>
            <w:color w:val="3333FF"/>
            <w:sz w:val="16"/>
            <w:szCs w:val="16"/>
          </w:rPr>
          <w:t>.</w:t>
        </w:r>
        <w:proofErr w:type="spellStart"/>
        <w:r w:rsidRPr="00C31425">
          <w:rPr>
            <w:rFonts w:ascii="Verdana" w:hAnsi="Verdana" w:cs="Arial"/>
            <w:color w:val="3333FF"/>
            <w:sz w:val="16"/>
            <w:szCs w:val="16"/>
            <w:lang w:val="en-US"/>
          </w:rPr>
          <w:t>bg</w:t>
        </w:r>
        <w:proofErr w:type="spellEnd"/>
      </w:p>
      <w:p w:rsidR="004E0529" w:rsidRPr="00997695" w:rsidRDefault="00997695" w:rsidP="00997695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997695">
          <w:rPr>
            <w:rFonts w:ascii="Verdana" w:hAnsi="Verdana"/>
            <w:sz w:val="18"/>
            <w:szCs w:val="18"/>
          </w:rPr>
          <w:fldChar w:fldCharType="begin"/>
        </w:r>
        <w:r w:rsidRPr="0099769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97695">
          <w:rPr>
            <w:rFonts w:ascii="Verdana" w:hAnsi="Verdana"/>
            <w:sz w:val="18"/>
            <w:szCs w:val="18"/>
          </w:rPr>
          <w:fldChar w:fldCharType="separate"/>
        </w:r>
        <w:r w:rsidR="00561090">
          <w:rPr>
            <w:rFonts w:ascii="Verdana" w:hAnsi="Verdana"/>
            <w:noProof/>
            <w:sz w:val="18"/>
            <w:szCs w:val="18"/>
          </w:rPr>
          <w:t>23</w:t>
        </w:r>
        <w:r w:rsidRPr="0099769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ED" w:rsidRDefault="005633ED">
      <w:r>
        <w:separator/>
      </w:r>
    </w:p>
  </w:footnote>
  <w:footnote w:type="continuationSeparator" w:id="0">
    <w:p w:rsidR="005633ED" w:rsidRDefault="0056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Default="004E05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Pr="004B2425" w:rsidRDefault="004E0529" w:rsidP="006F514F">
    <w:pPr>
      <w:pStyle w:val="FR2"/>
      <w:spacing w:before="0"/>
      <w:jc w:val="center"/>
      <w:rPr>
        <w:rFonts w:ascii="Verdana" w:hAnsi="Verdana"/>
        <w:color w:val="7F7F7F" w:themeColor="text1" w:themeTint="80"/>
        <w:sz w:val="16"/>
        <w:szCs w:val="16"/>
        <w:lang w:val="ru-RU"/>
      </w:rPr>
    </w:pPr>
    <w:r w:rsidRPr="004B2425">
      <w:rPr>
        <w:rFonts w:ascii="Verdana" w:hAnsi="Verdana"/>
        <w:color w:val="7F7F7F" w:themeColor="text1" w:themeTint="80"/>
        <w:sz w:val="16"/>
        <w:szCs w:val="16"/>
      </w:rPr>
      <w:t>Процедура за възлагане на обществена поръчка с предмет</w:t>
    </w:r>
    <w:r w:rsidRPr="004B2425">
      <w:rPr>
        <w:rFonts w:ascii="Verdana" w:hAnsi="Verdana"/>
        <w:color w:val="7F7F7F" w:themeColor="text1" w:themeTint="80"/>
        <w:sz w:val="16"/>
        <w:szCs w:val="16"/>
        <w:lang w:val="ru-RU"/>
      </w:rPr>
      <w:t>:</w:t>
    </w:r>
  </w:p>
  <w:p w:rsidR="004E0529" w:rsidRPr="004B2425" w:rsidRDefault="004E0529" w:rsidP="006F514F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rFonts w:ascii="Verdana" w:hAnsi="Verdana" w:cs="Arial"/>
        <w:i/>
        <w:color w:val="333333"/>
        <w:sz w:val="16"/>
        <w:szCs w:val="16"/>
      </w:rPr>
    </w:pPr>
    <w:r w:rsidRPr="004B2425">
      <w:rPr>
        <w:rFonts w:ascii="Verdana" w:hAnsi="Verdana" w:cs="Arial"/>
        <w:i/>
        <w:color w:val="7F7F7F" w:themeColor="text1" w:themeTint="80"/>
        <w:sz w:val="16"/>
        <w:szCs w:val="16"/>
      </w:rPr>
      <w:t xml:space="preserve">Избор на застраховател за сключване на здравна (медицинска) застраховка </w:t>
    </w:r>
    <w:r w:rsidRPr="004B2425">
      <w:rPr>
        <w:rFonts w:ascii="Verdana" w:hAnsi="Verdana" w:cs="Arial"/>
        <w:i/>
        <w:color w:val="7F7F7F" w:themeColor="text1" w:themeTint="80"/>
        <w:sz w:val="16"/>
        <w:szCs w:val="16"/>
      </w:rPr>
      <w:br/>
      <w:t>за сл</w:t>
    </w:r>
    <w:r>
      <w:rPr>
        <w:rFonts w:ascii="Verdana" w:hAnsi="Verdana" w:cs="Arial"/>
        <w:i/>
        <w:color w:val="7F7F7F" w:themeColor="text1" w:themeTint="80"/>
        <w:sz w:val="16"/>
        <w:szCs w:val="16"/>
      </w:rPr>
      <w:t>ужителите на „Овергаз Мрежи” АД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Default="004E052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9" w:rsidRPr="00594F60" w:rsidRDefault="004E0529" w:rsidP="003E0362">
    <w:pPr>
      <w:pStyle w:val="FR2"/>
      <w:spacing w:before="0"/>
      <w:jc w:val="center"/>
      <w:rPr>
        <w:rFonts w:ascii="Verdana" w:hAnsi="Verdana"/>
        <w:color w:val="7F7F7F" w:themeColor="text1" w:themeTint="80"/>
        <w:sz w:val="16"/>
        <w:szCs w:val="16"/>
        <w:lang w:val="ru-RU"/>
      </w:rPr>
    </w:pPr>
    <w:r w:rsidRPr="00594F60">
      <w:rPr>
        <w:rFonts w:ascii="Verdana" w:hAnsi="Verdana"/>
        <w:color w:val="7F7F7F" w:themeColor="text1" w:themeTint="80"/>
        <w:sz w:val="16"/>
        <w:szCs w:val="16"/>
      </w:rPr>
      <w:t>Процедура</w:t>
    </w:r>
    <w:r w:rsidRPr="00594F60">
      <w:rPr>
        <w:rFonts w:ascii="Verdana" w:hAnsi="Verdana"/>
        <w:color w:val="7F7F7F" w:themeColor="text1" w:themeTint="80"/>
        <w:sz w:val="16"/>
        <w:szCs w:val="16"/>
        <w:lang w:val="ru-RU"/>
      </w:rPr>
      <w:t xml:space="preserve"> </w:t>
    </w:r>
    <w:r w:rsidRPr="00594F60">
      <w:rPr>
        <w:rFonts w:ascii="Verdana" w:hAnsi="Verdana"/>
        <w:color w:val="7F7F7F" w:themeColor="text1" w:themeTint="80"/>
        <w:sz w:val="16"/>
        <w:szCs w:val="16"/>
      </w:rPr>
      <w:t xml:space="preserve"> за възлагане на обществена поръчка с предмет</w:t>
    </w:r>
    <w:r w:rsidRPr="00594F60">
      <w:rPr>
        <w:rFonts w:ascii="Verdana" w:hAnsi="Verdana"/>
        <w:color w:val="7F7F7F" w:themeColor="text1" w:themeTint="80"/>
        <w:sz w:val="16"/>
        <w:szCs w:val="16"/>
        <w:lang w:val="ru-RU"/>
      </w:rPr>
      <w:t>:</w:t>
    </w:r>
  </w:p>
  <w:p w:rsidR="004E0529" w:rsidRPr="00594F60" w:rsidRDefault="004E0529" w:rsidP="003E0362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rFonts w:ascii="Verdana" w:hAnsi="Verdana" w:cs="Arial"/>
        <w:b/>
        <w:color w:val="7F7F7F" w:themeColor="text1" w:themeTint="80"/>
        <w:sz w:val="16"/>
        <w:szCs w:val="16"/>
      </w:rPr>
    </w:pPr>
    <w:r w:rsidRPr="00594F60">
      <w:rPr>
        <w:rFonts w:ascii="Verdana" w:hAnsi="Verdana" w:cs="Arial"/>
        <w:i/>
        <w:color w:val="7F7F7F" w:themeColor="text1" w:themeTint="80"/>
        <w:sz w:val="16"/>
        <w:szCs w:val="16"/>
      </w:rPr>
      <w:t xml:space="preserve">Избор на застраховател за сключване на здравна (медицинска) застраховка </w:t>
    </w:r>
    <w:r w:rsidRPr="00594F60">
      <w:rPr>
        <w:rFonts w:ascii="Verdana" w:hAnsi="Verdana" w:cs="Arial"/>
        <w:i/>
        <w:color w:val="7F7F7F" w:themeColor="text1" w:themeTint="80"/>
        <w:sz w:val="16"/>
        <w:szCs w:val="16"/>
      </w:rPr>
      <w:br/>
      <w:t>за служителите на „Овергаз Мрежи” 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15pt;height:11.15pt" o:bullet="t">
        <v:imagedata r:id="rId1" o:title="mso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Verdana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57"/>
        </w:tabs>
        <w:ind w:left="0" w:hanging="340"/>
      </w:pPr>
      <w:rPr>
        <w:rFonts w:ascii="Symbol" w:hAnsi="Symbol" w:cs="Clarendon Condensed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910" w:firstLine="17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>
    <w:nsid w:val="061211E7"/>
    <w:multiLevelType w:val="hybridMultilevel"/>
    <w:tmpl w:val="5D249938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0E481C14"/>
    <w:multiLevelType w:val="hybridMultilevel"/>
    <w:tmpl w:val="C8BC6B12"/>
    <w:lvl w:ilvl="0" w:tplc="670A6E9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>
    <w:nsid w:val="14276309"/>
    <w:multiLevelType w:val="multilevel"/>
    <w:tmpl w:val="133C68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7">
    <w:nsid w:val="14717967"/>
    <w:multiLevelType w:val="hybridMultilevel"/>
    <w:tmpl w:val="63B0F1C8"/>
    <w:lvl w:ilvl="0" w:tplc="670A6E90"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>
    <w:nsid w:val="1F175D8B"/>
    <w:multiLevelType w:val="hybridMultilevel"/>
    <w:tmpl w:val="E5AC9E3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9">
    <w:nsid w:val="1F303CCD"/>
    <w:multiLevelType w:val="hybridMultilevel"/>
    <w:tmpl w:val="981E3E96"/>
    <w:lvl w:ilvl="0" w:tplc="670A6E90">
      <w:numFmt w:val="bullet"/>
      <w:lvlText w:val="-"/>
      <w:lvlJc w:val="left"/>
      <w:pPr>
        <w:tabs>
          <w:tab w:val="num" w:pos="1189"/>
        </w:tabs>
        <w:ind w:left="1189" w:hanging="480"/>
      </w:pPr>
      <w:rPr>
        <w:rFonts w:ascii="Verdana" w:eastAsia="Clarendon Condensed" w:hAnsi="Verdana" w:cs="Clarendon Condensed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00E718E"/>
    <w:multiLevelType w:val="hybridMultilevel"/>
    <w:tmpl w:val="EE3895A2"/>
    <w:lvl w:ilvl="0" w:tplc="DA6E25DC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8A80E14">
      <w:start w:val="1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3216F00"/>
    <w:multiLevelType w:val="hybridMultilevel"/>
    <w:tmpl w:val="38684E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68059F"/>
    <w:multiLevelType w:val="hybridMultilevel"/>
    <w:tmpl w:val="8D2073CA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3">
    <w:nsid w:val="2424364D"/>
    <w:multiLevelType w:val="hybridMultilevel"/>
    <w:tmpl w:val="8DA20556"/>
    <w:lvl w:ilvl="0" w:tplc="18FE3F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99CCC004">
      <w:start w:val="1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Times New Roman" w:hAnsi="Verdana" w:cs="Arial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4">
    <w:nsid w:val="27F35F4B"/>
    <w:multiLevelType w:val="hybridMultilevel"/>
    <w:tmpl w:val="E6781942"/>
    <w:lvl w:ilvl="0" w:tplc="670A6E90">
      <w:numFmt w:val="bullet"/>
      <w:lvlText w:val="-"/>
      <w:lvlJc w:val="left"/>
      <w:pPr>
        <w:tabs>
          <w:tab w:val="num" w:pos="1189"/>
        </w:tabs>
        <w:ind w:left="1189" w:hanging="480"/>
      </w:pPr>
      <w:rPr>
        <w:rFonts w:ascii="Verdana" w:eastAsia="Clarendon Condensed" w:hAnsi="Verdana" w:cs="Clarendon Condensed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28FC0326"/>
    <w:multiLevelType w:val="hybridMultilevel"/>
    <w:tmpl w:val="F166627A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AD0274A"/>
    <w:multiLevelType w:val="hybridMultilevel"/>
    <w:tmpl w:val="E00252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2D437D2"/>
    <w:multiLevelType w:val="multilevel"/>
    <w:tmpl w:val="82BCE7E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9">
    <w:nsid w:val="37225454"/>
    <w:multiLevelType w:val="multilevel"/>
    <w:tmpl w:val="E5AC9E3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0">
    <w:nsid w:val="3A25514F"/>
    <w:multiLevelType w:val="multilevel"/>
    <w:tmpl w:val="271A666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1">
    <w:nsid w:val="402343E2"/>
    <w:multiLevelType w:val="hybridMultilevel"/>
    <w:tmpl w:val="10E475DE"/>
    <w:lvl w:ilvl="0" w:tplc="670A6E90">
      <w:numFmt w:val="bullet"/>
      <w:lvlText w:val="-"/>
      <w:lvlJc w:val="left"/>
      <w:pPr>
        <w:tabs>
          <w:tab w:val="num" w:pos="622"/>
        </w:tabs>
        <w:ind w:left="622" w:hanging="480"/>
      </w:pPr>
      <w:rPr>
        <w:rFonts w:ascii="Verdana" w:eastAsia="Clarendon Condensed" w:hAnsi="Verdana" w:cs="Clarendon Condensed" w:hint="default"/>
      </w:rPr>
    </w:lvl>
    <w:lvl w:ilvl="1" w:tplc="0402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2">
    <w:nsid w:val="40485224"/>
    <w:multiLevelType w:val="hybridMultilevel"/>
    <w:tmpl w:val="0DA82652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3">
    <w:nsid w:val="47467D9F"/>
    <w:multiLevelType w:val="hybridMultilevel"/>
    <w:tmpl w:val="3BAA7384"/>
    <w:lvl w:ilvl="0" w:tplc="3DD0C5E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7FEBD22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EE43FD9"/>
    <w:multiLevelType w:val="multilevel"/>
    <w:tmpl w:val="4764534C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9C23F96"/>
    <w:multiLevelType w:val="multilevel"/>
    <w:tmpl w:val="E6EC88F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6">
    <w:nsid w:val="69F9562E"/>
    <w:multiLevelType w:val="hybridMultilevel"/>
    <w:tmpl w:val="E6EC88F8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7">
    <w:nsid w:val="6B45058F"/>
    <w:multiLevelType w:val="hybridMultilevel"/>
    <w:tmpl w:val="D56E6948"/>
    <w:lvl w:ilvl="0" w:tplc="670A6E90">
      <w:numFmt w:val="bullet"/>
      <w:lvlText w:val="-"/>
      <w:lvlJc w:val="left"/>
      <w:pPr>
        <w:tabs>
          <w:tab w:val="num" w:pos="622"/>
        </w:tabs>
        <w:ind w:left="622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DDE1C7E"/>
    <w:multiLevelType w:val="hybridMultilevel"/>
    <w:tmpl w:val="9B126A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F6F4826"/>
    <w:multiLevelType w:val="hybridMultilevel"/>
    <w:tmpl w:val="4764534C"/>
    <w:name w:val="WW8Num192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3D21E2F"/>
    <w:multiLevelType w:val="hybridMultilevel"/>
    <w:tmpl w:val="686EE17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5A05C15"/>
    <w:multiLevelType w:val="hybridMultilevel"/>
    <w:tmpl w:val="DB12E2E8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2">
    <w:nsid w:val="78907E78"/>
    <w:multiLevelType w:val="hybridMultilevel"/>
    <w:tmpl w:val="3BB4DC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3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D19070F"/>
    <w:multiLevelType w:val="hybridMultilevel"/>
    <w:tmpl w:val="50B23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F344343"/>
    <w:multiLevelType w:val="multilevel"/>
    <w:tmpl w:val="34E8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3"/>
  </w:num>
  <w:num w:numId="8">
    <w:abstractNumId w:val="29"/>
  </w:num>
  <w:num w:numId="9">
    <w:abstractNumId w:val="41"/>
  </w:num>
  <w:num w:numId="10">
    <w:abstractNumId w:val="47"/>
  </w:num>
  <w:num w:numId="11">
    <w:abstractNumId w:val="53"/>
  </w:num>
  <w:num w:numId="12">
    <w:abstractNumId w:val="81"/>
  </w:num>
  <w:num w:numId="13">
    <w:abstractNumId w:val="82"/>
  </w:num>
  <w:num w:numId="14">
    <w:abstractNumId w:val="58"/>
  </w:num>
  <w:num w:numId="15">
    <w:abstractNumId w:val="78"/>
  </w:num>
  <w:num w:numId="16">
    <w:abstractNumId w:val="71"/>
  </w:num>
  <w:num w:numId="17">
    <w:abstractNumId w:val="59"/>
  </w:num>
  <w:num w:numId="18">
    <w:abstractNumId w:val="64"/>
  </w:num>
  <w:num w:numId="19">
    <w:abstractNumId w:val="84"/>
  </w:num>
  <w:num w:numId="20">
    <w:abstractNumId w:val="55"/>
  </w:num>
  <w:num w:numId="21">
    <w:abstractNumId w:val="77"/>
  </w:num>
  <w:num w:numId="22">
    <w:abstractNumId w:val="66"/>
  </w:num>
  <w:num w:numId="23">
    <w:abstractNumId w:val="54"/>
  </w:num>
  <w:num w:numId="24">
    <w:abstractNumId w:val="57"/>
  </w:num>
  <w:num w:numId="25">
    <w:abstractNumId w:val="85"/>
  </w:num>
  <w:num w:numId="26">
    <w:abstractNumId w:val="65"/>
  </w:num>
  <w:num w:numId="27">
    <w:abstractNumId w:val="83"/>
  </w:num>
  <w:num w:numId="28">
    <w:abstractNumId w:val="79"/>
  </w:num>
  <w:num w:numId="29">
    <w:abstractNumId w:val="61"/>
  </w:num>
  <w:num w:numId="30">
    <w:abstractNumId w:val="80"/>
  </w:num>
  <w:num w:numId="31">
    <w:abstractNumId w:val="63"/>
  </w:num>
  <w:num w:numId="32">
    <w:abstractNumId w:val="67"/>
  </w:num>
  <w:num w:numId="33">
    <w:abstractNumId w:val="70"/>
  </w:num>
  <w:num w:numId="34">
    <w:abstractNumId w:val="86"/>
  </w:num>
  <w:num w:numId="35">
    <w:abstractNumId w:val="68"/>
  </w:num>
  <w:num w:numId="36">
    <w:abstractNumId w:val="56"/>
  </w:num>
  <w:num w:numId="37">
    <w:abstractNumId w:val="73"/>
  </w:num>
  <w:num w:numId="38">
    <w:abstractNumId w:val="60"/>
  </w:num>
  <w:num w:numId="39">
    <w:abstractNumId w:val="69"/>
  </w:num>
  <w:num w:numId="40">
    <w:abstractNumId w:val="76"/>
  </w:num>
  <w:num w:numId="41">
    <w:abstractNumId w:val="74"/>
  </w:num>
  <w:num w:numId="42">
    <w:abstractNumId w:val="75"/>
  </w:num>
  <w:num w:numId="43">
    <w:abstractNumId w:val="62"/>
  </w:num>
  <w:num w:numId="44">
    <w:abstractNumId w:val="7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850"/>
    <w:rsid w:val="0000145A"/>
    <w:rsid w:val="00003E0C"/>
    <w:rsid w:val="00005478"/>
    <w:rsid w:val="00005D25"/>
    <w:rsid w:val="00006F56"/>
    <w:rsid w:val="00014C5D"/>
    <w:rsid w:val="00020AB4"/>
    <w:rsid w:val="0002213B"/>
    <w:rsid w:val="00022BCA"/>
    <w:rsid w:val="00026463"/>
    <w:rsid w:val="00026DDA"/>
    <w:rsid w:val="00027035"/>
    <w:rsid w:val="00027057"/>
    <w:rsid w:val="00027C47"/>
    <w:rsid w:val="00035977"/>
    <w:rsid w:val="00036EE7"/>
    <w:rsid w:val="00037979"/>
    <w:rsid w:val="000409E3"/>
    <w:rsid w:val="000418F5"/>
    <w:rsid w:val="00041FBF"/>
    <w:rsid w:val="00042045"/>
    <w:rsid w:val="0005570F"/>
    <w:rsid w:val="00056965"/>
    <w:rsid w:val="0006153E"/>
    <w:rsid w:val="00062101"/>
    <w:rsid w:val="00062994"/>
    <w:rsid w:val="0006401C"/>
    <w:rsid w:val="00064BF4"/>
    <w:rsid w:val="00064D4B"/>
    <w:rsid w:val="00067BDC"/>
    <w:rsid w:val="00067DB9"/>
    <w:rsid w:val="0007140D"/>
    <w:rsid w:val="00072FBB"/>
    <w:rsid w:val="000810E7"/>
    <w:rsid w:val="000815F5"/>
    <w:rsid w:val="00081BC6"/>
    <w:rsid w:val="00082D88"/>
    <w:rsid w:val="000852FA"/>
    <w:rsid w:val="00086C92"/>
    <w:rsid w:val="00087392"/>
    <w:rsid w:val="00090571"/>
    <w:rsid w:val="0009141E"/>
    <w:rsid w:val="000951A3"/>
    <w:rsid w:val="000954E9"/>
    <w:rsid w:val="00095526"/>
    <w:rsid w:val="000972ED"/>
    <w:rsid w:val="00097421"/>
    <w:rsid w:val="00097B59"/>
    <w:rsid w:val="00097D98"/>
    <w:rsid w:val="000A0286"/>
    <w:rsid w:val="000A31AD"/>
    <w:rsid w:val="000A3667"/>
    <w:rsid w:val="000A3E39"/>
    <w:rsid w:val="000A5936"/>
    <w:rsid w:val="000A757C"/>
    <w:rsid w:val="000B1034"/>
    <w:rsid w:val="000B76CF"/>
    <w:rsid w:val="000B7CAB"/>
    <w:rsid w:val="000C0681"/>
    <w:rsid w:val="000C1D87"/>
    <w:rsid w:val="000C224E"/>
    <w:rsid w:val="000C42D0"/>
    <w:rsid w:val="000C4D6D"/>
    <w:rsid w:val="000D342B"/>
    <w:rsid w:val="000D5D30"/>
    <w:rsid w:val="000D71E9"/>
    <w:rsid w:val="000E3507"/>
    <w:rsid w:val="000E7046"/>
    <w:rsid w:val="000E738A"/>
    <w:rsid w:val="000E7B28"/>
    <w:rsid w:val="000F2B1E"/>
    <w:rsid w:val="000F51EE"/>
    <w:rsid w:val="000F6F22"/>
    <w:rsid w:val="00101969"/>
    <w:rsid w:val="00102564"/>
    <w:rsid w:val="0010292C"/>
    <w:rsid w:val="00104869"/>
    <w:rsid w:val="00110175"/>
    <w:rsid w:val="0011247E"/>
    <w:rsid w:val="00112B77"/>
    <w:rsid w:val="00112C3E"/>
    <w:rsid w:val="001140D2"/>
    <w:rsid w:val="00115361"/>
    <w:rsid w:val="00116138"/>
    <w:rsid w:val="00117404"/>
    <w:rsid w:val="0012103F"/>
    <w:rsid w:val="00122608"/>
    <w:rsid w:val="001235BA"/>
    <w:rsid w:val="00124D9C"/>
    <w:rsid w:val="00127152"/>
    <w:rsid w:val="001310D3"/>
    <w:rsid w:val="001317A4"/>
    <w:rsid w:val="00134E20"/>
    <w:rsid w:val="00134F6F"/>
    <w:rsid w:val="00135FBC"/>
    <w:rsid w:val="00137874"/>
    <w:rsid w:val="00140330"/>
    <w:rsid w:val="001403FD"/>
    <w:rsid w:val="001433CA"/>
    <w:rsid w:val="00144876"/>
    <w:rsid w:val="0014509E"/>
    <w:rsid w:val="00146542"/>
    <w:rsid w:val="001506CA"/>
    <w:rsid w:val="00150C8C"/>
    <w:rsid w:val="0015181E"/>
    <w:rsid w:val="00153DA4"/>
    <w:rsid w:val="00153DB3"/>
    <w:rsid w:val="00154FA9"/>
    <w:rsid w:val="00156627"/>
    <w:rsid w:val="001571F4"/>
    <w:rsid w:val="00160BD5"/>
    <w:rsid w:val="00163DC9"/>
    <w:rsid w:val="00164605"/>
    <w:rsid w:val="00167A03"/>
    <w:rsid w:val="00170B4A"/>
    <w:rsid w:val="00176744"/>
    <w:rsid w:val="00177AAF"/>
    <w:rsid w:val="00183A75"/>
    <w:rsid w:val="001850C1"/>
    <w:rsid w:val="00186540"/>
    <w:rsid w:val="0018664E"/>
    <w:rsid w:val="00186DCD"/>
    <w:rsid w:val="00186F31"/>
    <w:rsid w:val="001904D4"/>
    <w:rsid w:val="00191F3A"/>
    <w:rsid w:val="00193D9E"/>
    <w:rsid w:val="00194547"/>
    <w:rsid w:val="00195397"/>
    <w:rsid w:val="001956FD"/>
    <w:rsid w:val="00195E84"/>
    <w:rsid w:val="00196D82"/>
    <w:rsid w:val="001976F1"/>
    <w:rsid w:val="001A2736"/>
    <w:rsid w:val="001A3E0F"/>
    <w:rsid w:val="001B20CD"/>
    <w:rsid w:val="001B5459"/>
    <w:rsid w:val="001C0797"/>
    <w:rsid w:val="001C1A66"/>
    <w:rsid w:val="001C36C9"/>
    <w:rsid w:val="001C63EE"/>
    <w:rsid w:val="001D1BF9"/>
    <w:rsid w:val="001D6881"/>
    <w:rsid w:val="001D6C55"/>
    <w:rsid w:val="001E0330"/>
    <w:rsid w:val="001E037D"/>
    <w:rsid w:val="001E2207"/>
    <w:rsid w:val="001E597E"/>
    <w:rsid w:val="001E7775"/>
    <w:rsid w:val="001F798B"/>
    <w:rsid w:val="001F7FD4"/>
    <w:rsid w:val="00200341"/>
    <w:rsid w:val="00202851"/>
    <w:rsid w:val="002030E7"/>
    <w:rsid w:val="002047AA"/>
    <w:rsid w:val="00205CB0"/>
    <w:rsid w:val="00211989"/>
    <w:rsid w:val="00217167"/>
    <w:rsid w:val="00217EA7"/>
    <w:rsid w:val="00220909"/>
    <w:rsid w:val="0022221A"/>
    <w:rsid w:val="002254DE"/>
    <w:rsid w:val="00230220"/>
    <w:rsid w:val="002305C1"/>
    <w:rsid w:val="002349E1"/>
    <w:rsid w:val="002353DE"/>
    <w:rsid w:val="00241AE8"/>
    <w:rsid w:val="00244BA9"/>
    <w:rsid w:val="002472F3"/>
    <w:rsid w:val="002504FA"/>
    <w:rsid w:val="00250FD5"/>
    <w:rsid w:val="00251BA6"/>
    <w:rsid w:val="0026032F"/>
    <w:rsid w:val="002603B7"/>
    <w:rsid w:val="002610A2"/>
    <w:rsid w:val="00261133"/>
    <w:rsid w:val="00263F9C"/>
    <w:rsid w:val="0026485B"/>
    <w:rsid w:val="0026532F"/>
    <w:rsid w:val="00265B25"/>
    <w:rsid w:val="0026682D"/>
    <w:rsid w:val="0026792B"/>
    <w:rsid w:val="0027067C"/>
    <w:rsid w:val="00273000"/>
    <w:rsid w:val="002767E4"/>
    <w:rsid w:val="00277024"/>
    <w:rsid w:val="00283F71"/>
    <w:rsid w:val="0028507F"/>
    <w:rsid w:val="00287B6B"/>
    <w:rsid w:val="00287BF0"/>
    <w:rsid w:val="00293AAB"/>
    <w:rsid w:val="002A3157"/>
    <w:rsid w:val="002A370C"/>
    <w:rsid w:val="002A55DF"/>
    <w:rsid w:val="002A55F2"/>
    <w:rsid w:val="002A5F57"/>
    <w:rsid w:val="002A6570"/>
    <w:rsid w:val="002A69D1"/>
    <w:rsid w:val="002A7658"/>
    <w:rsid w:val="002B46B4"/>
    <w:rsid w:val="002B5A59"/>
    <w:rsid w:val="002B5F12"/>
    <w:rsid w:val="002B7160"/>
    <w:rsid w:val="002C29B0"/>
    <w:rsid w:val="002C6E5B"/>
    <w:rsid w:val="002D3CD5"/>
    <w:rsid w:val="002D42B7"/>
    <w:rsid w:val="002D7466"/>
    <w:rsid w:val="002E27D3"/>
    <w:rsid w:val="002E28CF"/>
    <w:rsid w:val="002E3DE2"/>
    <w:rsid w:val="002E7111"/>
    <w:rsid w:val="002E7744"/>
    <w:rsid w:val="002E7BF4"/>
    <w:rsid w:val="002F017F"/>
    <w:rsid w:val="002F2CD2"/>
    <w:rsid w:val="002F4889"/>
    <w:rsid w:val="002F4B8C"/>
    <w:rsid w:val="002F5D92"/>
    <w:rsid w:val="002F5E57"/>
    <w:rsid w:val="002F64B0"/>
    <w:rsid w:val="002F6B1A"/>
    <w:rsid w:val="00310B8E"/>
    <w:rsid w:val="00314A71"/>
    <w:rsid w:val="00321AB5"/>
    <w:rsid w:val="00322D2C"/>
    <w:rsid w:val="0032358A"/>
    <w:rsid w:val="003257C3"/>
    <w:rsid w:val="00327650"/>
    <w:rsid w:val="0033145B"/>
    <w:rsid w:val="00332274"/>
    <w:rsid w:val="00332DDB"/>
    <w:rsid w:val="00335CF7"/>
    <w:rsid w:val="0033669A"/>
    <w:rsid w:val="0033744C"/>
    <w:rsid w:val="0034097D"/>
    <w:rsid w:val="00341357"/>
    <w:rsid w:val="00344F67"/>
    <w:rsid w:val="00345E7E"/>
    <w:rsid w:val="003470CC"/>
    <w:rsid w:val="003476F6"/>
    <w:rsid w:val="003478A7"/>
    <w:rsid w:val="003517F8"/>
    <w:rsid w:val="0035267A"/>
    <w:rsid w:val="00352D55"/>
    <w:rsid w:val="003540EB"/>
    <w:rsid w:val="003558BD"/>
    <w:rsid w:val="00355A78"/>
    <w:rsid w:val="00357EBC"/>
    <w:rsid w:val="003609AE"/>
    <w:rsid w:val="003611F9"/>
    <w:rsid w:val="003612FB"/>
    <w:rsid w:val="00361D22"/>
    <w:rsid w:val="0036275A"/>
    <w:rsid w:val="0036333B"/>
    <w:rsid w:val="00366D4A"/>
    <w:rsid w:val="0037250C"/>
    <w:rsid w:val="00384DBA"/>
    <w:rsid w:val="00386E90"/>
    <w:rsid w:val="00396928"/>
    <w:rsid w:val="003A2D7D"/>
    <w:rsid w:val="003A4332"/>
    <w:rsid w:val="003A478F"/>
    <w:rsid w:val="003A5269"/>
    <w:rsid w:val="003A7760"/>
    <w:rsid w:val="003B1E4C"/>
    <w:rsid w:val="003B230A"/>
    <w:rsid w:val="003B45A4"/>
    <w:rsid w:val="003B45FF"/>
    <w:rsid w:val="003B4CD7"/>
    <w:rsid w:val="003B76C4"/>
    <w:rsid w:val="003B7F5C"/>
    <w:rsid w:val="003C05BC"/>
    <w:rsid w:val="003C0CF7"/>
    <w:rsid w:val="003C2CA0"/>
    <w:rsid w:val="003C592C"/>
    <w:rsid w:val="003D0CFD"/>
    <w:rsid w:val="003D38B5"/>
    <w:rsid w:val="003D6FA0"/>
    <w:rsid w:val="003D7692"/>
    <w:rsid w:val="003D78A2"/>
    <w:rsid w:val="003E018D"/>
    <w:rsid w:val="003E0362"/>
    <w:rsid w:val="003E35EB"/>
    <w:rsid w:val="003E518A"/>
    <w:rsid w:val="003E53B0"/>
    <w:rsid w:val="003F3629"/>
    <w:rsid w:val="00404C28"/>
    <w:rsid w:val="004069C7"/>
    <w:rsid w:val="00407A35"/>
    <w:rsid w:val="00410F67"/>
    <w:rsid w:val="00412FF5"/>
    <w:rsid w:val="00414F1A"/>
    <w:rsid w:val="00417A47"/>
    <w:rsid w:val="004228C9"/>
    <w:rsid w:val="00424061"/>
    <w:rsid w:val="004250C7"/>
    <w:rsid w:val="00426EE2"/>
    <w:rsid w:val="004340E0"/>
    <w:rsid w:val="00434DD2"/>
    <w:rsid w:val="00434E1A"/>
    <w:rsid w:val="004405B8"/>
    <w:rsid w:val="0044541A"/>
    <w:rsid w:val="00447E12"/>
    <w:rsid w:val="0045034E"/>
    <w:rsid w:val="00453257"/>
    <w:rsid w:val="004535C0"/>
    <w:rsid w:val="00456177"/>
    <w:rsid w:val="00457EC3"/>
    <w:rsid w:val="004611FD"/>
    <w:rsid w:val="00461352"/>
    <w:rsid w:val="00461AE9"/>
    <w:rsid w:val="00461FB9"/>
    <w:rsid w:val="00462717"/>
    <w:rsid w:val="004673E8"/>
    <w:rsid w:val="00467673"/>
    <w:rsid w:val="0047567E"/>
    <w:rsid w:val="004775DB"/>
    <w:rsid w:val="00481199"/>
    <w:rsid w:val="00481AF0"/>
    <w:rsid w:val="00484162"/>
    <w:rsid w:val="00484B92"/>
    <w:rsid w:val="004857B6"/>
    <w:rsid w:val="00487A54"/>
    <w:rsid w:val="00487DE5"/>
    <w:rsid w:val="00491133"/>
    <w:rsid w:val="00491920"/>
    <w:rsid w:val="00491B37"/>
    <w:rsid w:val="00491E54"/>
    <w:rsid w:val="004922A4"/>
    <w:rsid w:val="004A0BA9"/>
    <w:rsid w:val="004A0DB9"/>
    <w:rsid w:val="004A0F79"/>
    <w:rsid w:val="004A4D6C"/>
    <w:rsid w:val="004A5A60"/>
    <w:rsid w:val="004B0156"/>
    <w:rsid w:val="004B0312"/>
    <w:rsid w:val="004B2294"/>
    <w:rsid w:val="004B2425"/>
    <w:rsid w:val="004B72A7"/>
    <w:rsid w:val="004C18E0"/>
    <w:rsid w:val="004C1A3F"/>
    <w:rsid w:val="004C2759"/>
    <w:rsid w:val="004C3E78"/>
    <w:rsid w:val="004C4128"/>
    <w:rsid w:val="004C4C9F"/>
    <w:rsid w:val="004C6D25"/>
    <w:rsid w:val="004C7117"/>
    <w:rsid w:val="004D2659"/>
    <w:rsid w:val="004D3301"/>
    <w:rsid w:val="004D3648"/>
    <w:rsid w:val="004E0529"/>
    <w:rsid w:val="004E4CCE"/>
    <w:rsid w:val="004E5C7E"/>
    <w:rsid w:val="004F3BBC"/>
    <w:rsid w:val="004F549C"/>
    <w:rsid w:val="005030CC"/>
    <w:rsid w:val="00504067"/>
    <w:rsid w:val="00505B9D"/>
    <w:rsid w:val="0050607B"/>
    <w:rsid w:val="0050741A"/>
    <w:rsid w:val="00510CAF"/>
    <w:rsid w:val="0051444C"/>
    <w:rsid w:val="005200DD"/>
    <w:rsid w:val="00526820"/>
    <w:rsid w:val="00535F24"/>
    <w:rsid w:val="00536C0C"/>
    <w:rsid w:val="00541D09"/>
    <w:rsid w:val="00541E4A"/>
    <w:rsid w:val="005432F1"/>
    <w:rsid w:val="00545161"/>
    <w:rsid w:val="0055017C"/>
    <w:rsid w:val="00550337"/>
    <w:rsid w:val="005531FC"/>
    <w:rsid w:val="005558D5"/>
    <w:rsid w:val="00557BC7"/>
    <w:rsid w:val="00561090"/>
    <w:rsid w:val="005633ED"/>
    <w:rsid w:val="00563A08"/>
    <w:rsid w:val="00564E60"/>
    <w:rsid w:val="005657F3"/>
    <w:rsid w:val="005675FC"/>
    <w:rsid w:val="00571318"/>
    <w:rsid w:val="00584E11"/>
    <w:rsid w:val="00587C83"/>
    <w:rsid w:val="00592224"/>
    <w:rsid w:val="00592D1A"/>
    <w:rsid w:val="00594231"/>
    <w:rsid w:val="00594F60"/>
    <w:rsid w:val="00596400"/>
    <w:rsid w:val="00597F79"/>
    <w:rsid w:val="005A3DD0"/>
    <w:rsid w:val="005A42E7"/>
    <w:rsid w:val="005B09F0"/>
    <w:rsid w:val="005B340B"/>
    <w:rsid w:val="005B3850"/>
    <w:rsid w:val="005B5118"/>
    <w:rsid w:val="005B5328"/>
    <w:rsid w:val="005C00D8"/>
    <w:rsid w:val="005C26DD"/>
    <w:rsid w:val="005C4BD6"/>
    <w:rsid w:val="005D0FA7"/>
    <w:rsid w:val="005D1400"/>
    <w:rsid w:val="005D4370"/>
    <w:rsid w:val="005D5372"/>
    <w:rsid w:val="005D5577"/>
    <w:rsid w:val="005D6F54"/>
    <w:rsid w:val="005E1F3A"/>
    <w:rsid w:val="005E26D8"/>
    <w:rsid w:val="005E3BD2"/>
    <w:rsid w:val="005E561B"/>
    <w:rsid w:val="005E591E"/>
    <w:rsid w:val="005E7572"/>
    <w:rsid w:val="005E7E92"/>
    <w:rsid w:val="005F15DC"/>
    <w:rsid w:val="005F21FB"/>
    <w:rsid w:val="005F4F30"/>
    <w:rsid w:val="005F580E"/>
    <w:rsid w:val="005F6C23"/>
    <w:rsid w:val="005F6E34"/>
    <w:rsid w:val="005F6EBC"/>
    <w:rsid w:val="005F7503"/>
    <w:rsid w:val="00600A77"/>
    <w:rsid w:val="00603150"/>
    <w:rsid w:val="0060386B"/>
    <w:rsid w:val="00607A6B"/>
    <w:rsid w:val="0061017A"/>
    <w:rsid w:val="00611BC2"/>
    <w:rsid w:val="006126E6"/>
    <w:rsid w:val="0061361D"/>
    <w:rsid w:val="00614F2D"/>
    <w:rsid w:val="006153A9"/>
    <w:rsid w:val="006157D9"/>
    <w:rsid w:val="00616546"/>
    <w:rsid w:val="0061694F"/>
    <w:rsid w:val="00616AC5"/>
    <w:rsid w:val="0062284A"/>
    <w:rsid w:val="00625072"/>
    <w:rsid w:val="00626527"/>
    <w:rsid w:val="0063027F"/>
    <w:rsid w:val="00631303"/>
    <w:rsid w:val="00633541"/>
    <w:rsid w:val="00633B28"/>
    <w:rsid w:val="00633F5D"/>
    <w:rsid w:val="00635B18"/>
    <w:rsid w:val="00640814"/>
    <w:rsid w:val="00640D0C"/>
    <w:rsid w:val="006413AB"/>
    <w:rsid w:val="006415EB"/>
    <w:rsid w:val="00643945"/>
    <w:rsid w:val="00645209"/>
    <w:rsid w:val="0064523A"/>
    <w:rsid w:val="006454DF"/>
    <w:rsid w:val="00647776"/>
    <w:rsid w:val="006502D3"/>
    <w:rsid w:val="00652036"/>
    <w:rsid w:val="00660918"/>
    <w:rsid w:val="00661217"/>
    <w:rsid w:val="0067017E"/>
    <w:rsid w:val="00670235"/>
    <w:rsid w:val="0067283C"/>
    <w:rsid w:val="00672AAB"/>
    <w:rsid w:val="00673B8A"/>
    <w:rsid w:val="006743B7"/>
    <w:rsid w:val="00674CDB"/>
    <w:rsid w:val="00680EE6"/>
    <w:rsid w:val="0068118F"/>
    <w:rsid w:val="00683512"/>
    <w:rsid w:val="00683725"/>
    <w:rsid w:val="0069150F"/>
    <w:rsid w:val="00691F4E"/>
    <w:rsid w:val="0069307E"/>
    <w:rsid w:val="00693983"/>
    <w:rsid w:val="00693B04"/>
    <w:rsid w:val="00694FE0"/>
    <w:rsid w:val="00697C0E"/>
    <w:rsid w:val="00697CE7"/>
    <w:rsid w:val="006A6367"/>
    <w:rsid w:val="006A7CDA"/>
    <w:rsid w:val="006B0E95"/>
    <w:rsid w:val="006B293C"/>
    <w:rsid w:val="006B2F52"/>
    <w:rsid w:val="006B43A6"/>
    <w:rsid w:val="006B4AB1"/>
    <w:rsid w:val="006B7CAC"/>
    <w:rsid w:val="006C1E3B"/>
    <w:rsid w:val="006C63A1"/>
    <w:rsid w:val="006D1AE5"/>
    <w:rsid w:val="006D619B"/>
    <w:rsid w:val="006D63A1"/>
    <w:rsid w:val="006D6FF2"/>
    <w:rsid w:val="006E124B"/>
    <w:rsid w:val="006E1335"/>
    <w:rsid w:val="006E355B"/>
    <w:rsid w:val="006E39EB"/>
    <w:rsid w:val="006E5780"/>
    <w:rsid w:val="006E7E4D"/>
    <w:rsid w:val="006F1E0A"/>
    <w:rsid w:val="006F38F3"/>
    <w:rsid w:val="006F39FD"/>
    <w:rsid w:val="006F514F"/>
    <w:rsid w:val="007022E2"/>
    <w:rsid w:val="00702CF7"/>
    <w:rsid w:val="0070315F"/>
    <w:rsid w:val="00703236"/>
    <w:rsid w:val="007072DE"/>
    <w:rsid w:val="00710F6D"/>
    <w:rsid w:val="007151B5"/>
    <w:rsid w:val="0071724E"/>
    <w:rsid w:val="00721EF2"/>
    <w:rsid w:val="00736B2B"/>
    <w:rsid w:val="00743CC3"/>
    <w:rsid w:val="00745967"/>
    <w:rsid w:val="007466CC"/>
    <w:rsid w:val="0074675C"/>
    <w:rsid w:val="0075069C"/>
    <w:rsid w:val="0075176A"/>
    <w:rsid w:val="0075461D"/>
    <w:rsid w:val="00754BBE"/>
    <w:rsid w:val="00755B6C"/>
    <w:rsid w:val="00757984"/>
    <w:rsid w:val="00760081"/>
    <w:rsid w:val="00762A0B"/>
    <w:rsid w:val="00763367"/>
    <w:rsid w:val="007633B5"/>
    <w:rsid w:val="007636BF"/>
    <w:rsid w:val="00763CC1"/>
    <w:rsid w:val="00763F6E"/>
    <w:rsid w:val="0077242C"/>
    <w:rsid w:val="00772A5E"/>
    <w:rsid w:val="00773371"/>
    <w:rsid w:val="0078035D"/>
    <w:rsid w:val="0078155A"/>
    <w:rsid w:val="007820F9"/>
    <w:rsid w:val="007829F0"/>
    <w:rsid w:val="00783BBE"/>
    <w:rsid w:val="00786500"/>
    <w:rsid w:val="007870C8"/>
    <w:rsid w:val="007877A5"/>
    <w:rsid w:val="00787802"/>
    <w:rsid w:val="007915C1"/>
    <w:rsid w:val="00792D6A"/>
    <w:rsid w:val="0079350C"/>
    <w:rsid w:val="0079392E"/>
    <w:rsid w:val="00793F46"/>
    <w:rsid w:val="007940DC"/>
    <w:rsid w:val="00794202"/>
    <w:rsid w:val="007A15B7"/>
    <w:rsid w:val="007A26BE"/>
    <w:rsid w:val="007A5E10"/>
    <w:rsid w:val="007A7183"/>
    <w:rsid w:val="007B037B"/>
    <w:rsid w:val="007B0888"/>
    <w:rsid w:val="007B2E79"/>
    <w:rsid w:val="007B31DE"/>
    <w:rsid w:val="007B3C63"/>
    <w:rsid w:val="007B6185"/>
    <w:rsid w:val="007B6498"/>
    <w:rsid w:val="007B7748"/>
    <w:rsid w:val="007C1CC1"/>
    <w:rsid w:val="007C358E"/>
    <w:rsid w:val="007C5098"/>
    <w:rsid w:val="007C5FFB"/>
    <w:rsid w:val="007C6CEF"/>
    <w:rsid w:val="007C7535"/>
    <w:rsid w:val="007D1608"/>
    <w:rsid w:val="007D3CAE"/>
    <w:rsid w:val="007D7CCB"/>
    <w:rsid w:val="007E0942"/>
    <w:rsid w:val="007E1116"/>
    <w:rsid w:val="007E113F"/>
    <w:rsid w:val="007E4442"/>
    <w:rsid w:val="007E5732"/>
    <w:rsid w:val="007E7647"/>
    <w:rsid w:val="007F0380"/>
    <w:rsid w:val="007F1700"/>
    <w:rsid w:val="007F321F"/>
    <w:rsid w:val="007F3D54"/>
    <w:rsid w:val="007F44B0"/>
    <w:rsid w:val="007F48AE"/>
    <w:rsid w:val="00800D94"/>
    <w:rsid w:val="00803440"/>
    <w:rsid w:val="00804ADE"/>
    <w:rsid w:val="008068F7"/>
    <w:rsid w:val="008104E8"/>
    <w:rsid w:val="00812756"/>
    <w:rsid w:val="008161CC"/>
    <w:rsid w:val="00817547"/>
    <w:rsid w:val="00821029"/>
    <w:rsid w:val="00822A0A"/>
    <w:rsid w:val="00824973"/>
    <w:rsid w:val="00825CEA"/>
    <w:rsid w:val="00825E08"/>
    <w:rsid w:val="00831DE1"/>
    <w:rsid w:val="00833AAA"/>
    <w:rsid w:val="0083523F"/>
    <w:rsid w:val="00836DA4"/>
    <w:rsid w:val="00837BBA"/>
    <w:rsid w:val="008405EB"/>
    <w:rsid w:val="00840DFA"/>
    <w:rsid w:val="00841B02"/>
    <w:rsid w:val="00846C39"/>
    <w:rsid w:val="00851EDF"/>
    <w:rsid w:val="008544BE"/>
    <w:rsid w:val="00855CCF"/>
    <w:rsid w:val="008567CC"/>
    <w:rsid w:val="00857EA7"/>
    <w:rsid w:val="00862D43"/>
    <w:rsid w:val="00863B10"/>
    <w:rsid w:val="0086436B"/>
    <w:rsid w:val="0086462F"/>
    <w:rsid w:val="008653BB"/>
    <w:rsid w:val="0086566E"/>
    <w:rsid w:val="00867F9D"/>
    <w:rsid w:val="0087049B"/>
    <w:rsid w:val="00870A64"/>
    <w:rsid w:val="00871387"/>
    <w:rsid w:val="00871EA8"/>
    <w:rsid w:val="00874C1E"/>
    <w:rsid w:val="008777DB"/>
    <w:rsid w:val="00882624"/>
    <w:rsid w:val="008833BF"/>
    <w:rsid w:val="00890476"/>
    <w:rsid w:val="00891AFB"/>
    <w:rsid w:val="008A4322"/>
    <w:rsid w:val="008A5B00"/>
    <w:rsid w:val="008A6C97"/>
    <w:rsid w:val="008B2921"/>
    <w:rsid w:val="008B39F8"/>
    <w:rsid w:val="008C1110"/>
    <w:rsid w:val="008D3DD4"/>
    <w:rsid w:val="008D67F0"/>
    <w:rsid w:val="008D79CA"/>
    <w:rsid w:val="008E279F"/>
    <w:rsid w:val="008E4289"/>
    <w:rsid w:val="008E57E2"/>
    <w:rsid w:val="008F0212"/>
    <w:rsid w:val="008F06C6"/>
    <w:rsid w:val="008F0BC0"/>
    <w:rsid w:val="008F7BAC"/>
    <w:rsid w:val="009021BB"/>
    <w:rsid w:val="00904F5F"/>
    <w:rsid w:val="00910093"/>
    <w:rsid w:val="009100DB"/>
    <w:rsid w:val="00910D59"/>
    <w:rsid w:val="00910DD8"/>
    <w:rsid w:val="009118DB"/>
    <w:rsid w:val="00912A77"/>
    <w:rsid w:val="009150A1"/>
    <w:rsid w:val="00915C49"/>
    <w:rsid w:val="00920AB6"/>
    <w:rsid w:val="009212F9"/>
    <w:rsid w:val="0092300A"/>
    <w:rsid w:val="00923C36"/>
    <w:rsid w:val="00924DB7"/>
    <w:rsid w:val="00925D88"/>
    <w:rsid w:val="00927133"/>
    <w:rsid w:val="0093160D"/>
    <w:rsid w:val="00935B5B"/>
    <w:rsid w:val="00936C7F"/>
    <w:rsid w:val="009374B5"/>
    <w:rsid w:val="009407D6"/>
    <w:rsid w:val="009440E7"/>
    <w:rsid w:val="0094484B"/>
    <w:rsid w:val="00945B44"/>
    <w:rsid w:val="00946085"/>
    <w:rsid w:val="00950AC5"/>
    <w:rsid w:val="00956F29"/>
    <w:rsid w:val="00961C44"/>
    <w:rsid w:val="00962F47"/>
    <w:rsid w:val="0096312A"/>
    <w:rsid w:val="0096412B"/>
    <w:rsid w:val="00964253"/>
    <w:rsid w:val="009667E9"/>
    <w:rsid w:val="00966F58"/>
    <w:rsid w:val="00971D77"/>
    <w:rsid w:val="009747D7"/>
    <w:rsid w:val="00975048"/>
    <w:rsid w:val="00980691"/>
    <w:rsid w:val="00992BF0"/>
    <w:rsid w:val="009953FB"/>
    <w:rsid w:val="00996712"/>
    <w:rsid w:val="00996D13"/>
    <w:rsid w:val="0099731B"/>
    <w:rsid w:val="00997695"/>
    <w:rsid w:val="00997AB4"/>
    <w:rsid w:val="009A0336"/>
    <w:rsid w:val="009A0D21"/>
    <w:rsid w:val="009A1051"/>
    <w:rsid w:val="009A239A"/>
    <w:rsid w:val="009A4239"/>
    <w:rsid w:val="009B10CE"/>
    <w:rsid w:val="009B2521"/>
    <w:rsid w:val="009B461B"/>
    <w:rsid w:val="009B543C"/>
    <w:rsid w:val="009B605C"/>
    <w:rsid w:val="009C02E9"/>
    <w:rsid w:val="009C33C8"/>
    <w:rsid w:val="009C3FFE"/>
    <w:rsid w:val="009C47B3"/>
    <w:rsid w:val="009C7CE0"/>
    <w:rsid w:val="009D4104"/>
    <w:rsid w:val="009D7B59"/>
    <w:rsid w:val="009E09CF"/>
    <w:rsid w:val="009E2244"/>
    <w:rsid w:val="009F2B5C"/>
    <w:rsid w:val="009F32AE"/>
    <w:rsid w:val="009F5F9E"/>
    <w:rsid w:val="009F605C"/>
    <w:rsid w:val="00A01EAE"/>
    <w:rsid w:val="00A06E64"/>
    <w:rsid w:val="00A07D12"/>
    <w:rsid w:val="00A1074C"/>
    <w:rsid w:val="00A107F1"/>
    <w:rsid w:val="00A11BC0"/>
    <w:rsid w:val="00A140E3"/>
    <w:rsid w:val="00A15794"/>
    <w:rsid w:val="00A246B5"/>
    <w:rsid w:val="00A26005"/>
    <w:rsid w:val="00A26537"/>
    <w:rsid w:val="00A270F1"/>
    <w:rsid w:val="00A304CC"/>
    <w:rsid w:val="00A3151E"/>
    <w:rsid w:val="00A32013"/>
    <w:rsid w:val="00A327F1"/>
    <w:rsid w:val="00A3344B"/>
    <w:rsid w:val="00A41D83"/>
    <w:rsid w:val="00A4578A"/>
    <w:rsid w:val="00A45893"/>
    <w:rsid w:val="00A459D2"/>
    <w:rsid w:val="00A46F62"/>
    <w:rsid w:val="00A4722A"/>
    <w:rsid w:val="00A47302"/>
    <w:rsid w:val="00A47E64"/>
    <w:rsid w:val="00A50668"/>
    <w:rsid w:val="00A506B1"/>
    <w:rsid w:val="00A50E88"/>
    <w:rsid w:val="00A512F1"/>
    <w:rsid w:val="00A53149"/>
    <w:rsid w:val="00A60B05"/>
    <w:rsid w:val="00A64B60"/>
    <w:rsid w:val="00A65BEA"/>
    <w:rsid w:val="00A678CE"/>
    <w:rsid w:val="00A7499D"/>
    <w:rsid w:val="00A8355B"/>
    <w:rsid w:val="00A8676D"/>
    <w:rsid w:val="00A86D55"/>
    <w:rsid w:val="00A877C5"/>
    <w:rsid w:val="00A91181"/>
    <w:rsid w:val="00A91337"/>
    <w:rsid w:val="00A94163"/>
    <w:rsid w:val="00AA432C"/>
    <w:rsid w:val="00AA5A34"/>
    <w:rsid w:val="00AA68CC"/>
    <w:rsid w:val="00AA70F7"/>
    <w:rsid w:val="00AB4176"/>
    <w:rsid w:val="00AB43FE"/>
    <w:rsid w:val="00AB4DAC"/>
    <w:rsid w:val="00AB5033"/>
    <w:rsid w:val="00AB7447"/>
    <w:rsid w:val="00AC01AC"/>
    <w:rsid w:val="00AC3406"/>
    <w:rsid w:val="00AD4AB3"/>
    <w:rsid w:val="00AD55A8"/>
    <w:rsid w:val="00AD77DF"/>
    <w:rsid w:val="00AD7913"/>
    <w:rsid w:val="00AE1692"/>
    <w:rsid w:val="00AE3AFB"/>
    <w:rsid w:val="00AE591D"/>
    <w:rsid w:val="00AE7225"/>
    <w:rsid w:val="00AF1416"/>
    <w:rsid w:val="00AF4C05"/>
    <w:rsid w:val="00AF650F"/>
    <w:rsid w:val="00AF7A0C"/>
    <w:rsid w:val="00AF7D0B"/>
    <w:rsid w:val="00B003B9"/>
    <w:rsid w:val="00B00CB5"/>
    <w:rsid w:val="00B01E19"/>
    <w:rsid w:val="00B02949"/>
    <w:rsid w:val="00B02EEE"/>
    <w:rsid w:val="00B0505F"/>
    <w:rsid w:val="00B061C1"/>
    <w:rsid w:val="00B12350"/>
    <w:rsid w:val="00B12EB0"/>
    <w:rsid w:val="00B133A5"/>
    <w:rsid w:val="00B15C3B"/>
    <w:rsid w:val="00B179B0"/>
    <w:rsid w:val="00B22391"/>
    <w:rsid w:val="00B24677"/>
    <w:rsid w:val="00B25929"/>
    <w:rsid w:val="00B27E2E"/>
    <w:rsid w:val="00B340C0"/>
    <w:rsid w:val="00B36B90"/>
    <w:rsid w:val="00B4088D"/>
    <w:rsid w:val="00B41313"/>
    <w:rsid w:val="00B41DC3"/>
    <w:rsid w:val="00B42576"/>
    <w:rsid w:val="00B42EBC"/>
    <w:rsid w:val="00B43F3E"/>
    <w:rsid w:val="00B44E35"/>
    <w:rsid w:val="00B46E80"/>
    <w:rsid w:val="00B549ED"/>
    <w:rsid w:val="00B5535F"/>
    <w:rsid w:val="00B560C9"/>
    <w:rsid w:val="00B56444"/>
    <w:rsid w:val="00B57681"/>
    <w:rsid w:val="00B60F85"/>
    <w:rsid w:val="00B62A13"/>
    <w:rsid w:val="00B662B0"/>
    <w:rsid w:val="00B7195F"/>
    <w:rsid w:val="00B71A31"/>
    <w:rsid w:val="00B76AFD"/>
    <w:rsid w:val="00B76BBD"/>
    <w:rsid w:val="00B7741C"/>
    <w:rsid w:val="00B7791A"/>
    <w:rsid w:val="00B8106C"/>
    <w:rsid w:val="00B8345D"/>
    <w:rsid w:val="00B90DC7"/>
    <w:rsid w:val="00B921FE"/>
    <w:rsid w:val="00B95C25"/>
    <w:rsid w:val="00B96699"/>
    <w:rsid w:val="00BA0797"/>
    <w:rsid w:val="00BA1457"/>
    <w:rsid w:val="00BA20CB"/>
    <w:rsid w:val="00BA2F03"/>
    <w:rsid w:val="00BA3AEE"/>
    <w:rsid w:val="00BA4F93"/>
    <w:rsid w:val="00BA541B"/>
    <w:rsid w:val="00BA599D"/>
    <w:rsid w:val="00BA72EB"/>
    <w:rsid w:val="00BA7CD7"/>
    <w:rsid w:val="00BB1122"/>
    <w:rsid w:val="00BB1F4D"/>
    <w:rsid w:val="00BB362F"/>
    <w:rsid w:val="00BB78E4"/>
    <w:rsid w:val="00BC14E7"/>
    <w:rsid w:val="00BC2F71"/>
    <w:rsid w:val="00BC334D"/>
    <w:rsid w:val="00BC4684"/>
    <w:rsid w:val="00BC47DF"/>
    <w:rsid w:val="00BC707B"/>
    <w:rsid w:val="00BC742C"/>
    <w:rsid w:val="00BC7AE5"/>
    <w:rsid w:val="00BD0763"/>
    <w:rsid w:val="00BE26AD"/>
    <w:rsid w:val="00BE57DA"/>
    <w:rsid w:val="00BF06D5"/>
    <w:rsid w:val="00BF3C68"/>
    <w:rsid w:val="00BF464B"/>
    <w:rsid w:val="00BF4938"/>
    <w:rsid w:val="00BF5AE9"/>
    <w:rsid w:val="00C01399"/>
    <w:rsid w:val="00C013B8"/>
    <w:rsid w:val="00C0141D"/>
    <w:rsid w:val="00C03A78"/>
    <w:rsid w:val="00C03D04"/>
    <w:rsid w:val="00C048C8"/>
    <w:rsid w:val="00C0745E"/>
    <w:rsid w:val="00C07D95"/>
    <w:rsid w:val="00C10393"/>
    <w:rsid w:val="00C12569"/>
    <w:rsid w:val="00C133D3"/>
    <w:rsid w:val="00C229A0"/>
    <w:rsid w:val="00C25671"/>
    <w:rsid w:val="00C26726"/>
    <w:rsid w:val="00C31425"/>
    <w:rsid w:val="00C32CA6"/>
    <w:rsid w:val="00C4079E"/>
    <w:rsid w:val="00C42D75"/>
    <w:rsid w:val="00C458B7"/>
    <w:rsid w:val="00C45F46"/>
    <w:rsid w:val="00C460FD"/>
    <w:rsid w:val="00C47836"/>
    <w:rsid w:val="00C53C3F"/>
    <w:rsid w:val="00C5436E"/>
    <w:rsid w:val="00C56669"/>
    <w:rsid w:val="00C61450"/>
    <w:rsid w:val="00C62F7A"/>
    <w:rsid w:val="00C64333"/>
    <w:rsid w:val="00C64F11"/>
    <w:rsid w:val="00C665C1"/>
    <w:rsid w:val="00C70959"/>
    <w:rsid w:val="00C76DEA"/>
    <w:rsid w:val="00C8584E"/>
    <w:rsid w:val="00C86B86"/>
    <w:rsid w:val="00C90002"/>
    <w:rsid w:val="00C9176C"/>
    <w:rsid w:val="00C91DE9"/>
    <w:rsid w:val="00C93FF5"/>
    <w:rsid w:val="00C9727F"/>
    <w:rsid w:val="00CA036D"/>
    <w:rsid w:val="00CA1094"/>
    <w:rsid w:val="00CA1CEF"/>
    <w:rsid w:val="00CA2216"/>
    <w:rsid w:val="00CA370B"/>
    <w:rsid w:val="00CA5A61"/>
    <w:rsid w:val="00CB2063"/>
    <w:rsid w:val="00CC008E"/>
    <w:rsid w:val="00CC4160"/>
    <w:rsid w:val="00CC4A17"/>
    <w:rsid w:val="00CC642A"/>
    <w:rsid w:val="00CD45F7"/>
    <w:rsid w:val="00CD56CF"/>
    <w:rsid w:val="00CE1882"/>
    <w:rsid w:val="00CE1F6F"/>
    <w:rsid w:val="00CE46F0"/>
    <w:rsid w:val="00CF0A2B"/>
    <w:rsid w:val="00CF204C"/>
    <w:rsid w:val="00CF2470"/>
    <w:rsid w:val="00CF3214"/>
    <w:rsid w:val="00CF47A5"/>
    <w:rsid w:val="00CF54DF"/>
    <w:rsid w:val="00CF6897"/>
    <w:rsid w:val="00CF72B6"/>
    <w:rsid w:val="00D00692"/>
    <w:rsid w:val="00D006AB"/>
    <w:rsid w:val="00D02BBD"/>
    <w:rsid w:val="00D05AE0"/>
    <w:rsid w:val="00D0675C"/>
    <w:rsid w:val="00D07998"/>
    <w:rsid w:val="00D10D34"/>
    <w:rsid w:val="00D11DD0"/>
    <w:rsid w:val="00D12F17"/>
    <w:rsid w:val="00D14797"/>
    <w:rsid w:val="00D1480A"/>
    <w:rsid w:val="00D15FA1"/>
    <w:rsid w:val="00D17805"/>
    <w:rsid w:val="00D31A2A"/>
    <w:rsid w:val="00D31EB5"/>
    <w:rsid w:val="00D34C1F"/>
    <w:rsid w:val="00D35C15"/>
    <w:rsid w:val="00D424FA"/>
    <w:rsid w:val="00D42620"/>
    <w:rsid w:val="00D42E09"/>
    <w:rsid w:val="00D43783"/>
    <w:rsid w:val="00D44282"/>
    <w:rsid w:val="00D46288"/>
    <w:rsid w:val="00D47815"/>
    <w:rsid w:val="00D5326B"/>
    <w:rsid w:val="00D5539B"/>
    <w:rsid w:val="00D553CB"/>
    <w:rsid w:val="00D63485"/>
    <w:rsid w:val="00D64374"/>
    <w:rsid w:val="00D6473F"/>
    <w:rsid w:val="00D670F8"/>
    <w:rsid w:val="00D713E4"/>
    <w:rsid w:val="00D73143"/>
    <w:rsid w:val="00D73151"/>
    <w:rsid w:val="00D73156"/>
    <w:rsid w:val="00D74932"/>
    <w:rsid w:val="00D750E0"/>
    <w:rsid w:val="00D75FAE"/>
    <w:rsid w:val="00D7703F"/>
    <w:rsid w:val="00D850A6"/>
    <w:rsid w:val="00D864EB"/>
    <w:rsid w:val="00D86E18"/>
    <w:rsid w:val="00D87029"/>
    <w:rsid w:val="00D87A5C"/>
    <w:rsid w:val="00D9075B"/>
    <w:rsid w:val="00D91C32"/>
    <w:rsid w:val="00D920E2"/>
    <w:rsid w:val="00D92A7A"/>
    <w:rsid w:val="00DA1210"/>
    <w:rsid w:val="00DA228F"/>
    <w:rsid w:val="00DA3630"/>
    <w:rsid w:val="00DA3A5C"/>
    <w:rsid w:val="00DA5DC0"/>
    <w:rsid w:val="00DB32CA"/>
    <w:rsid w:val="00DB3F58"/>
    <w:rsid w:val="00DB73DB"/>
    <w:rsid w:val="00DC0FFA"/>
    <w:rsid w:val="00DC2DEF"/>
    <w:rsid w:val="00DC6BC7"/>
    <w:rsid w:val="00DC70EB"/>
    <w:rsid w:val="00DC7DB0"/>
    <w:rsid w:val="00DD33B1"/>
    <w:rsid w:val="00DD569F"/>
    <w:rsid w:val="00DE3FE2"/>
    <w:rsid w:val="00DE588F"/>
    <w:rsid w:val="00DE5F88"/>
    <w:rsid w:val="00DF16F9"/>
    <w:rsid w:val="00DF5E8E"/>
    <w:rsid w:val="00E0256F"/>
    <w:rsid w:val="00E03AE2"/>
    <w:rsid w:val="00E04083"/>
    <w:rsid w:val="00E04B3E"/>
    <w:rsid w:val="00E057A5"/>
    <w:rsid w:val="00E05846"/>
    <w:rsid w:val="00E05DDB"/>
    <w:rsid w:val="00E07243"/>
    <w:rsid w:val="00E10407"/>
    <w:rsid w:val="00E1066B"/>
    <w:rsid w:val="00E23722"/>
    <w:rsid w:val="00E24256"/>
    <w:rsid w:val="00E26D45"/>
    <w:rsid w:val="00E27D36"/>
    <w:rsid w:val="00E3025E"/>
    <w:rsid w:val="00E32A34"/>
    <w:rsid w:val="00E32D87"/>
    <w:rsid w:val="00E33296"/>
    <w:rsid w:val="00E34675"/>
    <w:rsid w:val="00E347D5"/>
    <w:rsid w:val="00E400C1"/>
    <w:rsid w:val="00E40CE0"/>
    <w:rsid w:val="00E422A5"/>
    <w:rsid w:val="00E42615"/>
    <w:rsid w:val="00E429AB"/>
    <w:rsid w:val="00E46321"/>
    <w:rsid w:val="00E47EC6"/>
    <w:rsid w:val="00E50031"/>
    <w:rsid w:val="00E51CB1"/>
    <w:rsid w:val="00E52E3B"/>
    <w:rsid w:val="00E56857"/>
    <w:rsid w:val="00E61B38"/>
    <w:rsid w:val="00E635F5"/>
    <w:rsid w:val="00E63E7A"/>
    <w:rsid w:val="00E64892"/>
    <w:rsid w:val="00E67EED"/>
    <w:rsid w:val="00E71B1E"/>
    <w:rsid w:val="00E72936"/>
    <w:rsid w:val="00E75F59"/>
    <w:rsid w:val="00E80542"/>
    <w:rsid w:val="00E816E2"/>
    <w:rsid w:val="00E81F40"/>
    <w:rsid w:val="00E82431"/>
    <w:rsid w:val="00E825E8"/>
    <w:rsid w:val="00E83922"/>
    <w:rsid w:val="00E84B41"/>
    <w:rsid w:val="00E86225"/>
    <w:rsid w:val="00E865E8"/>
    <w:rsid w:val="00E868C8"/>
    <w:rsid w:val="00E9045A"/>
    <w:rsid w:val="00E934C1"/>
    <w:rsid w:val="00E93DE3"/>
    <w:rsid w:val="00E94368"/>
    <w:rsid w:val="00E94AE5"/>
    <w:rsid w:val="00E95842"/>
    <w:rsid w:val="00E96635"/>
    <w:rsid w:val="00E96F58"/>
    <w:rsid w:val="00E97207"/>
    <w:rsid w:val="00EA18B1"/>
    <w:rsid w:val="00EA42E8"/>
    <w:rsid w:val="00EA5FEE"/>
    <w:rsid w:val="00EA7354"/>
    <w:rsid w:val="00EA7A03"/>
    <w:rsid w:val="00EB2B65"/>
    <w:rsid w:val="00EB7319"/>
    <w:rsid w:val="00EB7F1D"/>
    <w:rsid w:val="00EC11F5"/>
    <w:rsid w:val="00EC6ADE"/>
    <w:rsid w:val="00ED6592"/>
    <w:rsid w:val="00EE035C"/>
    <w:rsid w:val="00EE629E"/>
    <w:rsid w:val="00EE6E4B"/>
    <w:rsid w:val="00EF0EA5"/>
    <w:rsid w:val="00EF1071"/>
    <w:rsid w:val="00EF5427"/>
    <w:rsid w:val="00F00DB2"/>
    <w:rsid w:val="00F01E60"/>
    <w:rsid w:val="00F0290F"/>
    <w:rsid w:val="00F047D4"/>
    <w:rsid w:val="00F04CD1"/>
    <w:rsid w:val="00F05E3A"/>
    <w:rsid w:val="00F07226"/>
    <w:rsid w:val="00F113E3"/>
    <w:rsid w:val="00F131A4"/>
    <w:rsid w:val="00F13ACB"/>
    <w:rsid w:val="00F13D3B"/>
    <w:rsid w:val="00F1484B"/>
    <w:rsid w:val="00F15892"/>
    <w:rsid w:val="00F15AC6"/>
    <w:rsid w:val="00F16070"/>
    <w:rsid w:val="00F166A9"/>
    <w:rsid w:val="00F240AF"/>
    <w:rsid w:val="00F26105"/>
    <w:rsid w:val="00F26D4F"/>
    <w:rsid w:val="00F319BC"/>
    <w:rsid w:val="00F41C8D"/>
    <w:rsid w:val="00F4535E"/>
    <w:rsid w:val="00F45A67"/>
    <w:rsid w:val="00F60675"/>
    <w:rsid w:val="00F620F6"/>
    <w:rsid w:val="00F6624A"/>
    <w:rsid w:val="00F67401"/>
    <w:rsid w:val="00F676E5"/>
    <w:rsid w:val="00F70142"/>
    <w:rsid w:val="00F7189F"/>
    <w:rsid w:val="00F75664"/>
    <w:rsid w:val="00F777C0"/>
    <w:rsid w:val="00F8014D"/>
    <w:rsid w:val="00F834F2"/>
    <w:rsid w:val="00F85265"/>
    <w:rsid w:val="00F870F5"/>
    <w:rsid w:val="00F9084B"/>
    <w:rsid w:val="00F92535"/>
    <w:rsid w:val="00F96B3D"/>
    <w:rsid w:val="00F9700F"/>
    <w:rsid w:val="00FA0AAC"/>
    <w:rsid w:val="00FA20E9"/>
    <w:rsid w:val="00FA264B"/>
    <w:rsid w:val="00FA713D"/>
    <w:rsid w:val="00FA7BCF"/>
    <w:rsid w:val="00FB51BF"/>
    <w:rsid w:val="00FB5610"/>
    <w:rsid w:val="00FC0B2C"/>
    <w:rsid w:val="00FC1EE2"/>
    <w:rsid w:val="00FC2EC2"/>
    <w:rsid w:val="00FD20FB"/>
    <w:rsid w:val="00FD24F2"/>
    <w:rsid w:val="00FD3054"/>
    <w:rsid w:val="00FD3D02"/>
    <w:rsid w:val="00FD5863"/>
    <w:rsid w:val="00FD6E6A"/>
    <w:rsid w:val="00FE13D0"/>
    <w:rsid w:val="00FE1A3E"/>
    <w:rsid w:val="00FE3025"/>
    <w:rsid w:val="00FE505C"/>
    <w:rsid w:val="00FF0A23"/>
    <w:rsid w:val="00FF1F59"/>
    <w:rsid w:val="00FF31A0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5C0"/>
    <w:pPr>
      <w:widowControl w:val="0"/>
      <w:suppressAutoHyphens/>
      <w:autoSpaceDE w:val="0"/>
    </w:pPr>
    <w:rPr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4535C0"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535C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535C0"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4535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535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535C0"/>
    <w:pPr>
      <w:widowControl/>
      <w:numPr>
        <w:ilvl w:val="5"/>
        <w:numId w:val="1"/>
      </w:numPr>
      <w:autoSpaceDE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rsid w:val="004535C0"/>
    <w:pPr>
      <w:keepNext/>
      <w:widowControl/>
      <w:numPr>
        <w:ilvl w:val="6"/>
        <w:numId w:val="1"/>
      </w:numPr>
      <w:autoSpaceDE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rsid w:val="004535C0"/>
    <w:pPr>
      <w:keepNext/>
      <w:widowControl/>
      <w:numPr>
        <w:ilvl w:val="7"/>
        <w:numId w:val="1"/>
      </w:numPr>
      <w:autoSpaceDE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rsid w:val="004535C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535C0"/>
    <w:rPr>
      <w:rFonts w:ascii="Symbol" w:hAnsi="Symbol"/>
    </w:rPr>
  </w:style>
  <w:style w:type="character" w:customStyle="1" w:styleId="WW8Num3z0">
    <w:name w:val="WW8Num3z0"/>
    <w:rsid w:val="004535C0"/>
    <w:rPr>
      <w:rFonts w:ascii="Symbol" w:hAnsi="Symbol"/>
    </w:rPr>
  </w:style>
  <w:style w:type="character" w:customStyle="1" w:styleId="WW8Num4z0">
    <w:name w:val="WW8Num4z0"/>
    <w:rsid w:val="004535C0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535C0"/>
    <w:rPr>
      <w:rFonts w:ascii="Wingdings" w:hAnsi="Wingdings"/>
    </w:rPr>
  </w:style>
  <w:style w:type="character" w:customStyle="1" w:styleId="WW8Num5z1">
    <w:name w:val="WW8Num5z1"/>
    <w:rsid w:val="004535C0"/>
    <w:rPr>
      <w:rFonts w:ascii="Courier New" w:hAnsi="Courier New"/>
    </w:rPr>
  </w:style>
  <w:style w:type="character" w:customStyle="1" w:styleId="WW8Num5z3">
    <w:name w:val="WW8Num5z3"/>
    <w:rsid w:val="004535C0"/>
    <w:rPr>
      <w:rFonts w:ascii="Symbol" w:hAnsi="Symbol"/>
    </w:rPr>
  </w:style>
  <w:style w:type="character" w:customStyle="1" w:styleId="WW8Num5z4">
    <w:name w:val="WW8Num5z4"/>
    <w:rsid w:val="004535C0"/>
    <w:rPr>
      <w:rFonts w:ascii="Courier New" w:hAnsi="Courier New" w:cs="Courier New"/>
    </w:rPr>
  </w:style>
  <w:style w:type="character" w:customStyle="1" w:styleId="WW8Num7z0">
    <w:name w:val="WW8Num7z0"/>
    <w:rsid w:val="004535C0"/>
    <w:rPr>
      <w:rFonts w:ascii="Symbol" w:hAnsi="Symbol"/>
    </w:rPr>
  </w:style>
  <w:style w:type="character" w:customStyle="1" w:styleId="WW8Num8z0">
    <w:name w:val="WW8Num8z0"/>
    <w:rsid w:val="004535C0"/>
    <w:rPr>
      <w:rFonts w:ascii="Wingdings" w:hAnsi="Wingdings"/>
    </w:rPr>
  </w:style>
  <w:style w:type="character" w:customStyle="1" w:styleId="WW8Num9z0">
    <w:name w:val="WW8Num9z0"/>
    <w:rsid w:val="004535C0"/>
    <w:rPr>
      <w:rFonts w:ascii="Symbol" w:hAnsi="Symbol"/>
    </w:rPr>
  </w:style>
  <w:style w:type="character" w:customStyle="1" w:styleId="WW8Num10z0">
    <w:name w:val="WW8Num10z0"/>
    <w:rsid w:val="004535C0"/>
    <w:rPr>
      <w:rFonts w:ascii="Symbol" w:hAnsi="Symbol"/>
    </w:rPr>
  </w:style>
  <w:style w:type="character" w:customStyle="1" w:styleId="WW8Num11z0">
    <w:name w:val="WW8Num11z0"/>
    <w:rsid w:val="004535C0"/>
    <w:rPr>
      <w:rFonts w:ascii="Symbol" w:hAnsi="Symbol"/>
    </w:rPr>
  </w:style>
  <w:style w:type="character" w:customStyle="1" w:styleId="WW8Num12z0">
    <w:name w:val="WW8Num12z0"/>
    <w:rsid w:val="004535C0"/>
    <w:rPr>
      <w:rFonts w:ascii="Symbol" w:hAnsi="Symbol"/>
    </w:rPr>
  </w:style>
  <w:style w:type="character" w:customStyle="1" w:styleId="WW8Num13z0">
    <w:name w:val="WW8Num13z0"/>
    <w:rsid w:val="004535C0"/>
    <w:rPr>
      <w:rFonts w:ascii="Symbol" w:hAnsi="Symbol"/>
    </w:rPr>
  </w:style>
  <w:style w:type="character" w:customStyle="1" w:styleId="WW8Num14z0">
    <w:name w:val="WW8Num14z0"/>
    <w:rsid w:val="004535C0"/>
    <w:rPr>
      <w:rFonts w:ascii="Symbol" w:hAnsi="Symbol"/>
    </w:rPr>
  </w:style>
  <w:style w:type="character" w:customStyle="1" w:styleId="WW8Num14z1">
    <w:name w:val="WW8Num14z1"/>
    <w:rsid w:val="004535C0"/>
    <w:rPr>
      <w:rFonts w:ascii="Courier New" w:hAnsi="Courier New" w:cs="Courier New"/>
    </w:rPr>
  </w:style>
  <w:style w:type="character" w:customStyle="1" w:styleId="WW8Num15z0">
    <w:name w:val="WW8Num15z0"/>
    <w:rsid w:val="004535C0"/>
    <w:rPr>
      <w:rFonts w:ascii="Symbol" w:hAnsi="Symbol"/>
    </w:rPr>
  </w:style>
  <w:style w:type="character" w:customStyle="1" w:styleId="WW8Num16z0">
    <w:name w:val="WW8Num16z0"/>
    <w:rsid w:val="004535C0"/>
    <w:rPr>
      <w:rFonts w:ascii="Symbol" w:hAnsi="Symbol"/>
    </w:rPr>
  </w:style>
  <w:style w:type="character" w:customStyle="1" w:styleId="WW8Num17z0">
    <w:name w:val="WW8Num17z0"/>
    <w:rsid w:val="004535C0"/>
    <w:rPr>
      <w:rFonts w:ascii="Verdana" w:eastAsia="Calibri" w:hAnsi="Verdana" w:cs="Verdana"/>
    </w:rPr>
  </w:style>
  <w:style w:type="character" w:customStyle="1" w:styleId="WW8Num18z0">
    <w:name w:val="WW8Num18z0"/>
    <w:rsid w:val="004535C0"/>
    <w:rPr>
      <w:rFonts w:ascii="Symbol" w:hAnsi="Symbol"/>
    </w:rPr>
  </w:style>
  <w:style w:type="character" w:customStyle="1" w:styleId="WW8Num19z0">
    <w:name w:val="WW8Num19z0"/>
    <w:rsid w:val="004535C0"/>
    <w:rPr>
      <w:rFonts w:ascii="Symbol" w:hAnsi="Symbol"/>
    </w:rPr>
  </w:style>
  <w:style w:type="character" w:customStyle="1" w:styleId="WW8Num20z0">
    <w:name w:val="WW8Num20z0"/>
    <w:rsid w:val="004535C0"/>
    <w:rPr>
      <w:rFonts w:ascii="Symbol" w:hAnsi="Symbol"/>
    </w:rPr>
  </w:style>
  <w:style w:type="character" w:customStyle="1" w:styleId="WW8Num21z0">
    <w:name w:val="WW8Num21z0"/>
    <w:rsid w:val="004535C0"/>
    <w:rPr>
      <w:rFonts w:ascii="Symbol" w:hAnsi="Symbol"/>
    </w:rPr>
  </w:style>
  <w:style w:type="character" w:customStyle="1" w:styleId="WW8Num22z0">
    <w:name w:val="WW8Num22z0"/>
    <w:rsid w:val="004535C0"/>
    <w:rPr>
      <w:rFonts w:ascii="Symbol" w:hAnsi="Symbol"/>
    </w:rPr>
  </w:style>
  <w:style w:type="character" w:customStyle="1" w:styleId="WW8Num23z0">
    <w:name w:val="WW8Num23z0"/>
    <w:rsid w:val="004535C0"/>
    <w:rPr>
      <w:rFonts w:ascii="Verdana" w:eastAsia="Clarendon Condensed" w:hAnsi="Verdana" w:cs="Clarendon Condensed"/>
    </w:rPr>
  </w:style>
  <w:style w:type="character" w:customStyle="1" w:styleId="WW8Num24z0">
    <w:name w:val="WW8Num24z0"/>
    <w:rsid w:val="004535C0"/>
    <w:rPr>
      <w:rFonts w:ascii="Symbol" w:hAnsi="Symbol"/>
    </w:rPr>
  </w:style>
  <w:style w:type="character" w:customStyle="1" w:styleId="WW8Num25z0">
    <w:name w:val="WW8Num25z0"/>
    <w:rsid w:val="004535C0"/>
    <w:rPr>
      <w:rFonts w:ascii="Symbol" w:hAnsi="Symbol"/>
    </w:rPr>
  </w:style>
  <w:style w:type="character" w:customStyle="1" w:styleId="WW8Num26z0">
    <w:name w:val="WW8Num26z0"/>
    <w:rsid w:val="004535C0"/>
    <w:rPr>
      <w:rFonts w:ascii="Symbol" w:hAnsi="Symbol"/>
    </w:rPr>
  </w:style>
  <w:style w:type="character" w:customStyle="1" w:styleId="WW8Num27z0">
    <w:name w:val="WW8Num27z0"/>
    <w:rsid w:val="004535C0"/>
    <w:rPr>
      <w:rFonts w:ascii="Verdana" w:eastAsia="Clarendon Condensed" w:hAnsi="Verdana" w:cs="Clarendon Condensed"/>
    </w:rPr>
  </w:style>
  <w:style w:type="character" w:customStyle="1" w:styleId="WW8Num28z0">
    <w:name w:val="WW8Num28z0"/>
    <w:rsid w:val="004535C0"/>
    <w:rPr>
      <w:rFonts w:ascii="Symbol" w:hAnsi="Symbol"/>
    </w:rPr>
  </w:style>
  <w:style w:type="character" w:customStyle="1" w:styleId="WW8Num29z0">
    <w:name w:val="WW8Num29z0"/>
    <w:rsid w:val="004535C0"/>
    <w:rPr>
      <w:rFonts w:ascii="Symbol" w:hAnsi="Symbol"/>
    </w:rPr>
  </w:style>
  <w:style w:type="character" w:customStyle="1" w:styleId="WW8Num30z0">
    <w:name w:val="WW8Num30z0"/>
    <w:rsid w:val="004535C0"/>
    <w:rPr>
      <w:rFonts w:ascii="Symbol" w:hAnsi="Symbol"/>
    </w:rPr>
  </w:style>
  <w:style w:type="character" w:customStyle="1" w:styleId="WW8Num31z0">
    <w:name w:val="WW8Num31z0"/>
    <w:rsid w:val="004535C0"/>
    <w:rPr>
      <w:rFonts w:ascii="Symbol" w:hAnsi="Symbol"/>
    </w:rPr>
  </w:style>
  <w:style w:type="character" w:customStyle="1" w:styleId="WW8Num32z0">
    <w:name w:val="WW8Num32z0"/>
    <w:rsid w:val="004535C0"/>
    <w:rPr>
      <w:rFonts w:ascii="Symbol" w:hAnsi="Symbol"/>
    </w:rPr>
  </w:style>
  <w:style w:type="character" w:customStyle="1" w:styleId="WW8Num33z0">
    <w:name w:val="WW8Num33z0"/>
    <w:rsid w:val="004535C0"/>
    <w:rPr>
      <w:rFonts w:ascii="Symbol" w:hAnsi="Symbol"/>
    </w:rPr>
  </w:style>
  <w:style w:type="character" w:customStyle="1" w:styleId="WW8Num34z0">
    <w:name w:val="WW8Num34z0"/>
    <w:rsid w:val="004535C0"/>
    <w:rPr>
      <w:rFonts w:ascii="Symbol" w:hAnsi="Symbol"/>
    </w:rPr>
  </w:style>
  <w:style w:type="character" w:customStyle="1" w:styleId="WW8Num35z0">
    <w:name w:val="WW8Num35z0"/>
    <w:rsid w:val="004535C0"/>
    <w:rPr>
      <w:rFonts w:ascii="Symbol" w:hAnsi="Symbol"/>
    </w:rPr>
  </w:style>
  <w:style w:type="character" w:customStyle="1" w:styleId="WW8Num36z0">
    <w:name w:val="WW8Num36z0"/>
    <w:rsid w:val="004535C0"/>
    <w:rPr>
      <w:rFonts w:ascii="Symbol" w:hAnsi="Symbol"/>
    </w:rPr>
  </w:style>
  <w:style w:type="character" w:customStyle="1" w:styleId="WW8Num37z0">
    <w:name w:val="WW8Num37z0"/>
    <w:rsid w:val="004535C0"/>
    <w:rPr>
      <w:rFonts w:ascii="Symbol" w:hAnsi="Symbol"/>
    </w:rPr>
  </w:style>
  <w:style w:type="character" w:customStyle="1" w:styleId="WW8Num38z0">
    <w:name w:val="WW8Num38z0"/>
    <w:rsid w:val="004535C0"/>
    <w:rPr>
      <w:rFonts w:ascii="Symbol" w:hAnsi="Symbol"/>
    </w:rPr>
  </w:style>
  <w:style w:type="character" w:customStyle="1" w:styleId="WW8Num39z0">
    <w:name w:val="WW8Num39z0"/>
    <w:rsid w:val="004535C0"/>
    <w:rPr>
      <w:rFonts w:ascii="Symbol" w:hAnsi="Symbol"/>
    </w:rPr>
  </w:style>
  <w:style w:type="character" w:customStyle="1" w:styleId="WW8Num40z0">
    <w:name w:val="WW8Num40z0"/>
    <w:rsid w:val="004535C0"/>
    <w:rPr>
      <w:rFonts w:ascii="Symbol" w:hAnsi="Symbol"/>
    </w:rPr>
  </w:style>
  <w:style w:type="character" w:customStyle="1" w:styleId="WW8Num41z0">
    <w:name w:val="WW8Num41z0"/>
    <w:rsid w:val="004535C0"/>
    <w:rPr>
      <w:rFonts w:ascii="Symbol" w:hAnsi="Symbol"/>
    </w:rPr>
  </w:style>
  <w:style w:type="character" w:customStyle="1" w:styleId="WW8Num42z0">
    <w:name w:val="WW8Num42z0"/>
    <w:rsid w:val="004535C0"/>
    <w:rPr>
      <w:rFonts w:ascii="Symbol" w:hAnsi="Symbol"/>
    </w:rPr>
  </w:style>
  <w:style w:type="character" w:customStyle="1" w:styleId="WW8Num43z0">
    <w:name w:val="WW8Num43z0"/>
    <w:rsid w:val="004535C0"/>
    <w:rPr>
      <w:rFonts w:ascii="Wingdings" w:hAnsi="Wingdings"/>
    </w:rPr>
  </w:style>
  <w:style w:type="character" w:customStyle="1" w:styleId="WW8Num44z0">
    <w:name w:val="WW8Num44z0"/>
    <w:rsid w:val="004535C0"/>
    <w:rPr>
      <w:rFonts w:ascii="Symbol" w:hAnsi="Symbol"/>
    </w:rPr>
  </w:style>
  <w:style w:type="character" w:customStyle="1" w:styleId="WW8Num45z0">
    <w:name w:val="WW8Num45z0"/>
    <w:rsid w:val="004535C0"/>
    <w:rPr>
      <w:rFonts w:ascii="Verdana" w:eastAsia="Clarendon Condensed" w:hAnsi="Verdana" w:cs="Clarendon Condensed"/>
    </w:rPr>
  </w:style>
  <w:style w:type="character" w:customStyle="1" w:styleId="WW8Num46z0">
    <w:name w:val="WW8Num46z0"/>
    <w:rsid w:val="004535C0"/>
    <w:rPr>
      <w:rFonts w:ascii="Symbol" w:hAnsi="Symbol"/>
    </w:rPr>
  </w:style>
  <w:style w:type="character" w:customStyle="1" w:styleId="WW8Num47z0">
    <w:name w:val="WW8Num47z0"/>
    <w:rsid w:val="004535C0"/>
    <w:rPr>
      <w:rFonts w:ascii="Symbol" w:hAnsi="Symbol"/>
    </w:rPr>
  </w:style>
  <w:style w:type="character" w:customStyle="1" w:styleId="WW8Num48z0">
    <w:name w:val="WW8Num48z0"/>
    <w:rsid w:val="004535C0"/>
    <w:rPr>
      <w:rFonts w:ascii="Verdana" w:eastAsia="Clarendon Condensed" w:hAnsi="Verdana" w:cs="Clarendon Condensed"/>
    </w:rPr>
  </w:style>
  <w:style w:type="character" w:customStyle="1" w:styleId="WW8Num49z0">
    <w:name w:val="WW8Num49z0"/>
    <w:rsid w:val="004535C0"/>
    <w:rPr>
      <w:rFonts w:ascii="Symbol" w:hAnsi="Symbol"/>
    </w:rPr>
  </w:style>
  <w:style w:type="character" w:customStyle="1" w:styleId="WW8Num50z0">
    <w:name w:val="WW8Num50z0"/>
    <w:rsid w:val="004535C0"/>
    <w:rPr>
      <w:rFonts w:ascii="Symbol" w:hAnsi="Symbol"/>
    </w:rPr>
  </w:style>
  <w:style w:type="character" w:customStyle="1" w:styleId="WW8Num51z0">
    <w:name w:val="WW8Num51z0"/>
    <w:rsid w:val="004535C0"/>
    <w:rPr>
      <w:rFonts w:ascii="Symbol" w:hAnsi="Symbol"/>
    </w:rPr>
  </w:style>
  <w:style w:type="character" w:customStyle="1" w:styleId="WW8Num52z0">
    <w:name w:val="WW8Num52z0"/>
    <w:rsid w:val="004535C0"/>
    <w:rPr>
      <w:rFonts w:ascii="Symbol" w:hAnsi="Symbol"/>
    </w:rPr>
  </w:style>
  <w:style w:type="character" w:customStyle="1" w:styleId="WW8Num53z0">
    <w:name w:val="WW8Num53z0"/>
    <w:rsid w:val="004535C0"/>
    <w:rPr>
      <w:rFonts w:ascii="Symbol" w:hAnsi="Symbol"/>
    </w:rPr>
  </w:style>
  <w:style w:type="character" w:customStyle="1" w:styleId="WW8Num53z1">
    <w:name w:val="WW8Num53z1"/>
    <w:rsid w:val="004535C0"/>
    <w:rPr>
      <w:rFonts w:ascii="Courier New" w:hAnsi="Courier New" w:cs="Courier New"/>
    </w:rPr>
  </w:style>
  <w:style w:type="character" w:customStyle="1" w:styleId="WW8Num53z4">
    <w:name w:val="WW8Num53z4"/>
    <w:rsid w:val="004535C0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535C0"/>
  </w:style>
  <w:style w:type="character" w:customStyle="1" w:styleId="WW-DefaultParagraphFont">
    <w:name w:val="WW-Default Paragraph Font"/>
    <w:rsid w:val="004535C0"/>
  </w:style>
  <w:style w:type="character" w:customStyle="1" w:styleId="WW8Num54z0">
    <w:name w:val="WW8Num54z0"/>
    <w:rsid w:val="004535C0"/>
    <w:rPr>
      <w:rFonts w:ascii="Symbol" w:hAnsi="Symbol"/>
    </w:rPr>
  </w:style>
  <w:style w:type="character" w:customStyle="1" w:styleId="WW8Num54z1">
    <w:name w:val="WW8Num54z1"/>
    <w:rsid w:val="004535C0"/>
    <w:rPr>
      <w:rFonts w:ascii="Courier New" w:hAnsi="Courier New" w:cs="Courier New"/>
    </w:rPr>
  </w:style>
  <w:style w:type="character" w:customStyle="1" w:styleId="WW8Num54z4">
    <w:name w:val="WW8Num54z4"/>
    <w:rsid w:val="004535C0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4535C0"/>
  </w:style>
  <w:style w:type="character" w:customStyle="1" w:styleId="WW8Num1z0">
    <w:name w:val="WW8Num1z0"/>
    <w:rsid w:val="004535C0"/>
    <w:rPr>
      <w:rFonts w:ascii="Symbol" w:hAnsi="Symbol"/>
    </w:rPr>
  </w:style>
  <w:style w:type="character" w:customStyle="1" w:styleId="WW8Num8z1">
    <w:name w:val="WW8Num8z1"/>
    <w:rsid w:val="004535C0"/>
    <w:rPr>
      <w:rFonts w:ascii="Verdana" w:eastAsia="Clarendon Condensed" w:hAnsi="Verdana" w:cs="Clarendon Condensed"/>
    </w:rPr>
  </w:style>
  <w:style w:type="character" w:customStyle="1" w:styleId="WW8Num8z3">
    <w:name w:val="WW8Num8z3"/>
    <w:rsid w:val="004535C0"/>
    <w:rPr>
      <w:rFonts w:ascii="Symbol" w:hAnsi="Symbol"/>
    </w:rPr>
  </w:style>
  <w:style w:type="character" w:customStyle="1" w:styleId="WW8Num8z4">
    <w:name w:val="WW8Num8z4"/>
    <w:rsid w:val="004535C0"/>
    <w:rPr>
      <w:rFonts w:ascii="Courier New" w:hAnsi="Courier New" w:cs="Courier New"/>
    </w:rPr>
  </w:style>
  <w:style w:type="character" w:customStyle="1" w:styleId="WW8Num10z1">
    <w:name w:val="WW8Num10z1"/>
    <w:rsid w:val="004535C0"/>
    <w:rPr>
      <w:rFonts w:ascii="Courier New" w:hAnsi="Courier New" w:cs="Courier New"/>
    </w:rPr>
  </w:style>
  <w:style w:type="character" w:customStyle="1" w:styleId="WW8Num10z2">
    <w:name w:val="WW8Num10z2"/>
    <w:rsid w:val="004535C0"/>
    <w:rPr>
      <w:rFonts w:ascii="Wingdings" w:hAnsi="Wingdings"/>
    </w:rPr>
  </w:style>
  <w:style w:type="character" w:customStyle="1" w:styleId="WW8Num11z1">
    <w:name w:val="WW8Num11z1"/>
    <w:rsid w:val="004535C0"/>
    <w:rPr>
      <w:rFonts w:ascii="Courier New" w:hAnsi="Courier New" w:cs="Courier New"/>
    </w:rPr>
  </w:style>
  <w:style w:type="character" w:customStyle="1" w:styleId="WW8Num11z2">
    <w:name w:val="WW8Num11z2"/>
    <w:rsid w:val="004535C0"/>
    <w:rPr>
      <w:rFonts w:ascii="Wingdings" w:hAnsi="Wingdings"/>
    </w:rPr>
  </w:style>
  <w:style w:type="character" w:customStyle="1" w:styleId="WW8Num12z1">
    <w:name w:val="WW8Num12z1"/>
    <w:rsid w:val="004535C0"/>
    <w:rPr>
      <w:rFonts w:ascii="Courier New" w:hAnsi="Courier New" w:cs="Courier New"/>
    </w:rPr>
  </w:style>
  <w:style w:type="character" w:customStyle="1" w:styleId="WW8Num12z2">
    <w:name w:val="WW8Num12z2"/>
    <w:rsid w:val="004535C0"/>
    <w:rPr>
      <w:rFonts w:ascii="Wingdings" w:hAnsi="Wingdings"/>
    </w:rPr>
  </w:style>
  <w:style w:type="character" w:customStyle="1" w:styleId="WW8Num13z1">
    <w:name w:val="WW8Num13z1"/>
    <w:rsid w:val="004535C0"/>
    <w:rPr>
      <w:rFonts w:ascii="Courier New" w:hAnsi="Courier New" w:cs="Courier New"/>
    </w:rPr>
  </w:style>
  <w:style w:type="character" w:customStyle="1" w:styleId="WW8Num13z2">
    <w:name w:val="WW8Num13z2"/>
    <w:rsid w:val="004535C0"/>
    <w:rPr>
      <w:rFonts w:ascii="Wingdings" w:hAnsi="Wingdings"/>
    </w:rPr>
  </w:style>
  <w:style w:type="character" w:customStyle="1" w:styleId="WW8Num14z2">
    <w:name w:val="WW8Num14z2"/>
    <w:rsid w:val="004535C0"/>
    <w:rPr>
      <w:rFonts w:ascii="Wingdings" w:hAnsi="Wingdings"/>
    </w:rPr>
  </w:style>
  <w:style w:type="character" w:customStyle="1" w:styleId="WW8Num15z1">
    <w:name w:val="WW8Num15z1"/>
    <w:rsid w:val="004535C0"/>
    <w:rPr>
      <w:rFonts w:ascii="Courier New" w:hAnsi="Courier New" w:cs="Courier New"/>
    </w:rPr>
  </w:style>
  <w:style w:type="character" w:customStyle="1" w:styleId="WW8Num15z2">
    <w:name w:val="WW8Num15z2"/>
    <w:rsid w:val="004535C0"/>
    <w:rPr>
      <w:rFonts w:ascii="Wingdings" w:hAnsi="Wingdings"/>
    </w:rPr>
  </w:style>
  <w:style w:type="character" w:customStyle="1" w:styleId="WW8Num16z1">
    <w:name w:val="WW8Num16z1"/>
    <w:rsid w:val="004535C0"/>
    <w:rPr>
      <w:rFonts w:ascii="Courier New" w:hAnsi="Courier New" w:cs="Courier New"/>
    </w:rPr>
  </w:style>
  <w:style w:type="character" w:customStyle="1" w:styleId="WW8Num16z2">
    <w:name w:val="WW8Num16z2"/>
    <w:rsid w:val="004535C0"/>
    <w:rPr>
      <w:rFonts w:ascii="Wingdings" w:hAnsi="Wingdings"/>
    </w:rPr>
  </w:style>
  <w:style w:type="character" w:customStyle="1" w:styleId="WW8Num17z1">
    <w:name w:val="WW8Num17z1"/>
    <w:rsid w:val="004535C0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sid w:val="004535C0"/>
    <w:rPr>
      <w:rFonts w:ascii="Courier New" w:hAnsi="Courier New" w:cs="Courier New"/>
    </w:rPr>
  </w:style>
  <w:style w:type="character" w:customStyle="1" w:styleId="WW8Num18z2">
    <w:name w:val="WW8Num18z2"/>
    <w:rsid w:val="004535C0"/>
    <w:rPr>
      <w:rFonts w:ascii="Wingdings" w:hAnsi="Wingdings"/>
    </w:rPr>
  </w:style>
  <w:style w:type="character" w:customStyle="1" w:styleId="WW8Num19z1">
    <w:name w:val="WW8Num19z1"/>
    <w:rsid w:val="004535C0"/>
    <w:rPr>
      <w:rFonts w:ascii="Courier New" w:hAnsi="Courier New" w:cs="Courier New"/>
    </w:rPr>
  </w:style>
  <w:style w:type="character" w:customStyle="1" w:styleId="WW8Num19z2">
    <w:name w:val="WW8Num19z2"/>
    <w:rsid w:val="004535C0"/>
    <w:rPr>
      <w:rFonts w:ascii="Wingdings" w:hAnsi="Wingdings"/>
    </w:rPr>
  </w:style>
  <w:style w:type="character" w:customStyle="1" w:styleId="WW8Num20z1">
    <w:name w:val="WW8Num20z1"/>
    <w:rsid w:val="004535C0"/>
    <w:rPr>
      <w:rFonts w:ascii="Courier New" w:hAnsi="Courier New" w:cs="Courier New"/>
    </w:rPr>
  </w:style>
  <w:style w:type="character" w:customStyle="1" w:styleId="WW8Num20z2">
    <w:name w:val="WW8Num20z2"/>
    <w:rsid w:val="004535C0"/>
    <w:rPr>
      <w:rFonts w:ascii="Wingdings" w:hAnsi="Wingdings"/>
    </w:rPr>
  </w:style>
  <w:style w:type="character" w:customStyle="1" w:styleId="WW8Num21z1">
    <w:name w:val="WW8Num21z1"/>
    <w:rsid w:val="004535C0"/>
    <w:rPr>
      <w:rFonts w:ascii="Courier New" w:hAnsi="Courier New" w:cs="Courier New"/>
    </w:rPr>
  </w:style>
  <w:style w:type="character" w:customStyle="1" w:styleId="WW8Num21z2">
    <w:name w:val="WW8Num21z2"/>
    <w:rsid w:val="004535C0"/>
    <w:rPr>
      <w:rFonts w:ascii="Wingdings" w:hAnsi="Wingdings"/>
    </w:rPr>
  </w:style>
  <w:style w:type="character" w:customStyle="1" w:styleId="WW8Num23z1">
    <w:name w:val="WW8Num23z1"/>
    <w:rsid w:val="004535C0"/>
    <w:rPr>
      <w:rFonts w:ascii="Courier New" w:hAnsi="Courier New" w:cs="Courier New"/>
    </w:rPr>
  </w:style>
  <w:style w:type="character" w:customStyle="1" w:styleId="WW8Num23z2">
    <w:name w:val="WW8Num23z2"/>
    <w:rsid w:val="004535C0"/>
    <w:rPr>
      <w:rFonts w:ascii="Wingdings" w:hAnsi="Wingdings"/>
    </w:rPr>
  </w:style>
  <w:style w:type="character" w:customStyle="1" w:styleId="WW8Num23z3">
    <w:name w:val="WW8Num23z3"/>
    <w:rsid w:val="004535C0"/>
    <w:rPr>
      <w:rFonts w:ascii="Symbol" w:hAnsi="Symbol"/>
    </w:rPr>
  </w:style>
  <w:style w:type="character" w:customStyle="1" w:styleId="WW8Num25z1">
    <w:name w:val="WW8Num25z1"/>
    <w:rsid w:val="004535C0"/>
    <w:rPr>
      <w:rFonts w:ascii="Courier New" w:hAnsi="Courier New" w:cs="Courier New"/>
    </w:rPr>
  </w:style>
  <w:style w:type="character" w:customStyle="1" w:styleId="WW8Num25z2">
    <w:name w:val="WW8Num25z2"/>
    <w:rsid w:val="004535C0"/>
    <w:rPr>
      <w:rFonts w:ascii="Wingdings" w:hAnsi="Wingdings"/>
    </w:rPr>
  </w:style>
  <w:style w:type="character" w:customStyle="1" w:styleId="WW8Num26z1">
    <w:name w:val="WW8Num26z1"/>
    <w:rsid w:val="004535C0"/>
    <w:rPr>
      <w:rFonts w:ascii="Courier New" w:hAnsi="Courier New" w:cs="Courier New"/>
    </w:rPr>
  </w:style>
  <w:style w:type="character" w:customStyle="1" w:styleId="WW8Num26z2">
    <w:name w:val="WW8Num26z2"/>
    <w:rsid w:val="004535C0"/>
    <w:rPr>
      <w:rFonts w:ascii="Wingdings" w:hAnsi="Wingdings"/>
    </w:rPr>
  </w:style>
  <w:style w:type="character" w:customStyle="1" w:styleId="WW8Num27z1">
    <w:name w:val="WW8Num27z1"/>
    <w:rsid w:val="004535C0"/>
    <w:rPr>
      <w:rFonts w:ascii="Courier New" w:hAnsi="Courier New" w:cs="Courier New"/>
    </w:rPr>
  </w:style>
  <w:style w:type="character" w:customStyle="1" w:styleId="WW8Num27z2">
    <w:name w:val="WW8Num27z2"/>
    <w:rsid w:val="004535C0"/>
    <w:rPr>
      <w:rFonts w:ascii="Wingdings" w:hAnsi="Wingdings"/>
    </w:rPr>
  </w:style>
  <w:style w:type="character" w:customStyle="1" w:styleId="WW8Num27z3">
    <w:name w:val="WW8Num27z3"/>
    <w:rsid w:val="004535C0"/>
    <w:rPr>
      <w:rFonts w:ascii="Symbol" w:hAnsi="Symbol"/>
    </w:rPr>
  </w:style>
  <w:style w:type="character" w:customStyle="1" w:styleId="WW8Num28z1">
    <w:name w:val="WW8Num28z1"/>
    <w:rsid w:val="004535C0"/>
    <w:rPr>
      <w:rFonts w:ascii="Courier New" w:hAnsi="Courier New" w:cs="Courier New"/>
    </w:rPr>
  </w:style>
  <w:style w:type="character" w:customStyle="1" w:styleId="WW8Num28z2">
    <w:name w:val="WW8Num28z2"/>
    <w:rsid w:val="004535C0"/>
    <w:rPr>
      <w:rFonts w:ascii="Wingdings" w:hAnsi="Wingdings"/>
    </w:rPr>
  </w:style>
  <w:style w:type="character" w:customStyle="1" w:styleId="WW8Num29z1">
    <w:name w:val="WW8Num29z1"/>
    <w:rsid w:val="004535C0"/>
    <w:rPr>
      <w:rFonts w:ascii="Courier New" w:hAnsi="Courier New" w:cs="Courier New"/>
    </w:rPr>
  </w:style>
  <w:style w:type="character" w:customStyle="1" w:styleId="WW8Num29z2">
    <w:name w:val="WW8Num29z2"/>
    <w:rsid w:val="004535C0"/>
    <w:rPr>
      <w:rFonts w:ascii="Wingdings" w:hAnsi="Wingdings"/>
    </w:rPr>
  </w:style>
  <w:style w:type="character" w:customStyle="1" w:styleId="WW8Num30z1">
    <w:name w:val="WW8Num30z1"/>
    <w:rsid w:val="004535C0"/>
    <w:rPr>
      <w:rFonts w:ascii="Courier New" w:hAnsi="Courier New" w:cs="Courier New"/>
    </w:rPr>
  </w:style>
  <w:style w:type="character" w:customStyle="1" w:styleId="WW8Num30z2">
    <w:name w:val="WW8Num30z2"/>
    <w:rsid w:val="004535C0"/>
    <w:rPr>
      <w:rFonts w:ascii="Wingdings" w:hAnsi="Wingdings"/>
    </w:rPr>
  </w:style>
  <w:style w:type="character" w:customStyle="1" w:styleId="WW8Num31z1">
    <w:name w:val="WW8Num31z1"/>
    <w:rsid w:val="004535C0"/>
    <w:rPr>
      <w:rFonts w:ascii="Courier New" w:hAnsi="Courier New" w:cs="Courier New"/>
    </w:rPr>
  </w:style>
  <w:style w:type="character" w:customStyle="1" w:styleId="WW8Num31z2">
    <w:name w:val="WW8Num31z2"/>
    <w:rsid w:val="004535C0"/>
    <w:rPr>
      <w:rFonts w:ascii="Wingdings" w:hAnsi="Wingdings"/>
    </w:rPr>
  </w:style>
  <w:style w:type="character" w:customStyle="1" w:styleId="WW8Num32z1">
    <w:name w:val="WW8Num32z1"/>
    <w:rsid w:val="004535C0"/>
    <w:rPr>
      <w:rFonts w:ascii="Courier New" w:hAnsi="Courier New" w:cs="Courier New"/>
    </w:rPr>
  </w:style>
  <w:style w:type="character" w:customStyle="1" w:styleId="WW8Num32z2">
    <w:name w:val="WW8Num32z2"/>
    <w:rsid w:val="004535C0"/>
    <w:rPr>
      <w:rFonts w:ascii="Wingdings" w:hAnsi="Wingdings"/>
    </w:rPr>
  </w:style>
  <w:style w:type="character" w:customStyle="1" w:styleId="WW8Num33z1">
    <w:name w:val="WW8Num33z1"/>
    <w:rsid w:val="004535C0"/>
    <w:rPr>
      <w:rFonts w:ascii="Courier New" w:hAnsi="Courier New" w:cs="Courier New"/>
    </w:rPr>
  </w:style>
  <w:style w:type="character" w:customStyle="1" w:styleId="WW8Num33z2">
    <w:name w:val="WW8Num33z2"/>
    <w:rsid w:val="004535C0"/>
    <w:rPr>
      <w:rFonts w:ascii="Wingdings" w:hAnsi="Wingdings"/>
    </w:rPr>
  </w:style>
  <w:style w:type="character" w:customStyle="1" w:styleId="WW8Num34z1">
    <w:name w:val="WW8Num34z1"/>
    <w:rsid w:val="004535C0"/>
    <w:rPr>
      <w:rFonts w:ascii="Courier New" w:hAnsi="Courier New" w:cs="Courier New"/>
    </w:rPr>
  </w:style>
  <w:style w:type="character" w:customStyle="1" w:styleId="WW8Num34z2">
    <w:name w:val="WW8Num34z2"/>
    <w:rsid w:val="004535C0"/>
    <w:rPr>
      <w:rFonts w:ascii="Wingdings" w:hAnsi="Wingdings"/>
    </w:rPr>
  </w:style>
  <w:style w:type="character" w:customStyle="1" w:styleId="WW8Num35z1">
    <w:name w:val="WW8Num35z1"/>
    <w:rsid w:val="004535C0"/>
    <w:rPr>
      <w:rFonts w:ascii="Courier New" w:hAnsi="Courier New" w:cs="Courier New"/>
    </w:rPr>
  </w:style>
  <w:style w:type="character" w:customStyle="1" w:styleId="WW8Num35z2">
    <w:name w:val="WW8Num35z2"/>
    <w:rsid w:val="004535C0"/>
    <w:rPr>
      <w:rFonts w:ascii="Wingdings" w:hAnsi="Wingdings"/>
    </w:rPr>
  </w:style>
  <w:style w:type="character" w:customStyle="1" w:styleId="WW8Num36z1">
    <w:name w:val="WW8Num36z1"/>
    <w:rsid w:val="004535C0"/>
    <w:rPr>
      <w:rFonts w:ascii="Courier New" w:hAnsi="Courier New" w:cs="Courier New"/>
    </w:rPr>
  </w:style>
  <w:style w:type="character" w:customStyle="1" w:styleId="WW8Num36z2">
    <w:name w:val="WW8Num36z2"/>
    <w:rsid w:val="004535C0"/>
    <w:rPr>
      <w:rFonts w:ascii="Wingdings" w:hAnsi="Wingdings"/>
    </w:rPr>
  </w:style>
  <w:style w:type="character" w:customStyle="1" w:styleId="WW8Num38z1">
    <w:name w:val="WW8Num38z1"/>
    <w:rsid w:val="004535C0"/>
    <w:rPr>
      <w:rFonts w:ascii="Courier New" w:hAnsi="Courier New" w:cs="Courier New"/>
    </w:rPr>
  </w:style>
  <w:style w:type="character" w:customStyle="1" w:styleId="WW8Num38z2">
    <w:name w:val="WW8Num38z2"/>
    <w:rsid w:val="004535C0"/>
    <w:rPr>
      <w:rFonts w:ascii="Wingdings" w:hAnsi="Wingdings"/>
    </w:rPr>
  </w:style>
  <w:style w:type="character" w:customStyle="1" w:styleId="WW8Num39z1">
    <w:name w:val="WW8Num39z1"/>
    <w:rsid w:val="004535C0"/>
    <w:rPr>
      <w:rFonts w:ascii="Courier New" w:hAnsi="Courier New" w:cs="Courier New"/>
    </w:rPr>
  </w:style>
  <w:style w:type="character" w:customStyle="1" w:styleId="WW8Num39z2">
    <w:name w:val="WW8Num39z2"/>
    <w:rsid w:val="004535C0"/>
    <w:rPr>
      <w:rFonts w:ascii="Wingdings" w:hAnsi="Wingdings"/>
    </w:rPr>
  </w:style>
  <w:style w:type="character" w:customStyle="1" w:styleId="WW8Num40z1">
    <w:name w:val="WW8Num40z1"/>
    <w:rsid w:val="004535C0"/>
    <w:rPr>
      <w:rFonts w:ascii="Courier New" w:hAnsi="Courier New" w:cs="Courier New"/>
    </w:rPr>
  </w:style>
  <w:style w:type="character" w:customStyle="1" w:styleId="WW8Num40z2">
    <w:name w:val="WW8Num40z2"/>
    <w:rsid w:val="004535C0"/>
    <w:rPr>
      <w:rFonts w:ascii="Wingdings" w:hAnsi="Wingdings"/>
    </w:rPr>
  </w:style>
  <w:style w:type="character" w:customStyle="1" w:styleId="WW8Num41z1">
    <w:name w:val="WW8Num41z1"/>
    <w:rsid w:val="004535C0"/>
    <w:rPr>
      <w:rFonts w:ascii="Courier New" w:hAnsi="Courier New" w:cs="Courier New"/>
    </w:rPr>
  </w:style>
  <w:style w:type="character" w:customStyle="1" w:styleId="WW8Num41z2">
    <w:name w:val="WW8Num41z2"/>
    <w:rsid w:val="004535C0"/>
    <w:rPr>
      <w:rFonts w:ascii="Wingdings" w:hAnsi="Wingdings"/>
    </w:rPr>
  </w:style>
  <w:style w:type="character" w:customStyle="1" w:styleId="WW8Num42z1">
    <w:name w:val="WW8Num42z1"/>
    <w:rsid w:val="004535C0"/>
    <w:rPr>
      <w:rFonts w:ascii="Courier New" w:hAnsi="Courier New" w:cs="Courier New"/>
    </w:rPr>
  </w:style>
  <w:style w:type="character" w:customStyle="1" w:styleId="WW8Num42z2">
    <w:name w:val="WW8Num42z2"/>
    <w:rsid w:val="004535C0"/>
    <w:rPr>
      <w:rFonts w:ascii="Wingdings" w:hAnsi="Wingdings"/>
    </w:rPr>
  </w:style>
  <w:style w:type="character" w:customStyle="1" w:styleId="WW8Num43z1">
    <w:name w:val="WW8Num43z1"/>
    <w:rsid w:val="004535C0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sid w:val="004535C0"/>
    <w:rPr>
      <w:rFonts w:ascii="Symbol" w:hAnsi="Symbol"/>
    </w:rPr>
  </w:style>
  <w:style w:type="character" w:customStyle="1" w:styleId="WW8Num43z4">
    <w:name w:val="WW8Num43z4"/>
    <w:rsid w:val="004535C0"/>
    <w:rPr>
      <w:rFonts w:ascii="Courier New" w:hAnsi="Courier New" w:cs="Courier New"/>
    </w:rPr>
  </w:style>
  <w:style w:type="character" w:customStyle="1" w:styleId="WW8Num44z1">
    <w:name w:val="WW8Num44z1"/>
    <w:rsid w:val="004535C0"/>
    <w:rPr>
      <w:rFonts w:ascii="Courier New" w:hAnsi="Courier New" w:cs="Courier New"/>
    </w:rPr>
  </w:style>
  <w:style w:type="character" w:customStyle="1" w:styleId="WW8Num44z2">
    <w:name w:val="WW8Num44z2"/>
    <w:rsid w:val="004535C0"/>
    <w:rPr>
      <w:rFonts w:ascii="Wingdings" w:hAnsi="Wingdings"/>
    </w:rPr>
  </w:style>
  <w:style w:type="character" w:customStyle="1" w:styleId="WW8Num45z1">
    <w:name w:val="WW8Num45z1"/>
    <w:rsid w:val="004535C0"/>
    <w:rPr>
      <w:rFonts w:ascii="Courier New" w:hAnsi="Courier New" w:cs="Courier New"/>
    </w:rPr>
  </w:style>
  <w:style w:type="character" w:customStyle="1" w:styleId="WW8Num45z2">
    <w:name w:val="WW8Num45z2"/>
    <w:rsid w:val="004535C0"/>
    <w:rPr>
      <w:rFonts w:ascii="Wingdings" w:hAnsi="Wingdings"/>
    </w:rPr>
  </w:style>
  <w:style w:type="character" w:customStyle="1" w:styleId="WW8Num45z3">
    <w:name w:val="WW8Num45z3"/>
    <w:rsid w:val="004535C0"/>
    <w:rPr>
      <w:rFonts w:ascii="Symbol" w:hAnsi="Symbol"/>
    </w:rPr>
  </w:style>
  <w:style w:type="character" w:customStyle="1" w:styleId="WW8Num46z1">
    <w:name w:val="WW8Num46z1"/>
    <w:rsid w:val="004535C0"/>
    <w:rPr>
      <w:rFonts w:ascii="Courier New" w:hAnsi="Courier New" w:cs="Courier New"/>
    </w:rPr>
  </w:style>
  <w:style w:type="character" w:customStyle="1" w:styleId="WW8Num46z2">
    <w:name w:val="WW8Num46z2"/>
    <w:rsid w:val="004535C0"/>
    <w:rPr>
      <w:rFonts w:ascii="Wingdings" w:hAnsi="Wingdings"/>
    </w:rPr>
  </w:style>
  <w:style w:type="character" w:customStyle="1" w:styleId="WW8Num47z1">
    <w:name w:val="WW8Num47z1"/>
    <w:rsid w:val="004535C0"/>
    <w:rPr>
      <w:rFonts w:ascii="Courier New" w:hAnsi="Courier New" w:cs="Courier New"/>
    </w:rPr>
  </w:style>
  <w:style w:type="character" w:customStyle="1" w:styleId="WW8Num47z2">
    <w:name w:val="WW8Num47z2"/>
    <w:rsid w:val="004535C0"/>
    <w:rPr>
      <w:rFonts w:ascii="Wingdings" w:hAnsi="Wingdings"/>
    </w:rPr>
  </w:style>
  <w:style w:type="character" w:customStyle="1" w:styleId="WW8Num48z1">
    <w:name w:val="WW8Num48z1"/>
    <w:rsid w:val="004535C0"/>
    <w:rPr>
      <w:rFonts w:ascii="Courier New" w:hAnsi="Courier New" w:cs="Courier New"/>
    </w:rPr>
  </w:style>
  <w:style w:type="character" w:customStyle="1" w:styleId="WW8Num48z2">
    <w:name w:val="WW8Num48z2"/>
    <w:rsid w:val="004535C0"/>
    <w:rPr>
      <w:rFonts w:ascii="Wingdings" w:hAnsi="Wingdings"/>
    </w:rPr>
  </w:style>
  <w:style w:type="character" w:customStyle="1" w:styleId="WW8Num48z3">
    <w:name w:val="WW8Num48z3"/>
    <w:rsid w:val="004535C0"/>
    <w:rPr>
      <w:rFonts w:ascii="Symbol" w:hAnsi="Symbol"/>
    </w:rPr>
  </w:style>
  <w:style w:type="character" w:customStyle="1" w:styleId="WW8Num49z1">
    <w:name w:val="WW8Num49z1"/>
    <w:rsid w:val="004535C0"/>
    <w:rPr>
      <w:rFonts w:ascii="Courier New" w:hAnsi="Courier New" w:cs="Courier New"/>
    </w:rPr>
  </w:style>
  <w:style w:type="character" w:customStyle="1" w:styleId="WW8Num49z2">
    <w:name w:val="WW8Num49z2"/>
    <w:rsid w:val="004535C0"/>
    <w:rPr>
      <w:rFonts w:ascii="Wingdings" w:hAnsi="Wingdings"/>
    </w:rPr>
  </w:style>
  <w:style w:type="character" w:customStyle="1" w:styleId="WW8Num51z1">
    <w:name w:val="WW8Num51z1"/>
    <w:rsid w:val="004535C0"/>
    <w:rPr>
      <w:rFonts w:ascii="Courier New" w:hAnsi="Courier New" w:cs="Courier New"/>
    </w:rPr>
  </w:style>
  <w:style w:type="character" w:customStyle="1" w:styleId="WW8Num51z2">
    <w:name w:val="WW8Num51z2"/>
    <w:rsid w:val="004535C0"/>
    <w:rPr>
      <w:rFonts w:ascii="Wingdings" w:hAnsi="Wingdings"/>
    </w:rPr>
  </w:style>
  <w:style w:type="character" w:customStyle="1" w:styleId="WW8Num52z1">
    <w:name w:val="WW8Num52z1"/>
    <w:rsid w:val="004535C0"/>
    <w:rPr>
      <w:rFonts w:ascii="Courier New" w:hAnsi="Courier New" w:cs="Courier New"/>
    </w:rPr>
  </w:style>
  <w:style w:type="character" w:customStyle="1" w:styleId="WW8Num52z2">
    <w:name w:val="WW8Num52z2"/>
    <w:rsid w:val="004535C0"/>
    <w:rPr>
      <w:rFonts w:ascii="Wingdings" w:hAnsi="Wingdings"/>
    </w:rPr>
  </w:style>
  <w:style w:type="character" w:customStyle="1" w:styleId="WW8Num53z2">
    <w:name w:val="WW8Num53z2"/>
    <w:rsid w:val="004535C0"/>
    <w:rPr>
      <w:rFonts w:ascii="Wingdings" w:hAnsi="Wingdings"/>
    </w:rPr>
  </w:style>
  <w:style w:type="character" w:customStyle="1" w:styleId="WW8Num54z2">
    <w:name w:val="WW8Num54z2"/>
    <w:rsid w:val="004535C0"/>
    <w:rPr>
      <w:rFonts w:ascii="Wingdings" w:hAnsi="Wingdings"/>
    </w:rPr>
  </w:style>
  <w:style w:type="character" w:customStyle="1" w:styleId="WW8Num55z0">
    <w:name w:val="WW8Num55z0"/>
    <w:rsid w:val="004535C0"/>
    <w:rPr>
      <w:rFonts w:ascii="Symbol" w:hAnsi="Symbol"/>
    </w:rPr>
  </w:style>
  <w:style w:type="character" w:customStyle="1" w:styleId="WW8Num55z1">
    <w:name w:val="WW8Num55z1"/>
    <w:rsid w:val="004535C0"/>
    <w:rPr>
      <w:rFonts w:ascii="Courier New" w:hAnsi="Courier New" w:cs="Courier New"/>
    </w:rPr>
  </w:style>
  <w:style w:type="character" w:customStyle="1" w:styleId="WW8Num55z2">
    <w:name w:val="WW8Num55z2"/>
    <w:rsid w:val="004535C0"/>
    <w:rPr>
      <w:rFonts w:ascii="Wingdings" w:hAnsi="Wingdings"/>
    </w:rPr>
  </w:style>
  <w:style w:type="character" w:customStyle="1" w:styleId="WW8Num56z0">
    <w:name w:val="WW8Num56z0"/>
    <w:rsid w:val="004535C0"/>
    <w:rPr>
      <w:rFonts w:ascii="Symbol" w:hAnsi="Symbol"/>
    </w:rPr>
  </w:style>
  <w:style w:type="character" w:customStyle="1" w:styleId="WW8Num56z1">
    <w:name w:val="WW8Num56z1"/>
    <w:rsid w:val="004535C0"/>
    <w:rPr>
      <w:rFonts w:ascii="Courier New" w:hAnsi="Courier New" w:cs="Courier New"/>
    </w:rPr>
  </w:style>
  <w:style w:type="character" w:customStyle="1" w:styleId="WW8Num56z2">
    <w:name w:val="WW8Num56z2"/>
    <w:rsid w:val="004535C0"/>
    <w:rPr>
      <w:rFonts w:ascii="Wingdings" w:hAnsi="Wingdings"/>
    </w:rPr>
  </w:style>
  <w:style w:type="character" w:customStyle="1" w:styleId="WW8Num57z0">
    <w:name w:val="WW8Num57z0"/>
    <w:rsid w:val="004535C0"/>
    <w:rPr>
      <w:rFonts w:ascii="Verdana" w:eastAsia="Clarendon Condensed" w:hAnsi="Verdana" w:cs="Clarendon Condensed"/>
    </w:rPr>
  </w:style>
  <w:style w:type="character" w:customStyle="1" w:styleId="WW8Num57z1">
    <w:name w:val="WW8Num57z1"/>
    <w:rsid w:val="004535C0"/>
    <w:rPr>
      <w:rFonts w:ascii="Courier New" w:hAnsi="Courier New" w:cs="Courier New"/>
    </w:rPr>
  </w:style>
  <w:style w:type="character" w:customStyle="1" w:styleId="WW8Num57z2">
    <w:name w:val="WW8Num57z2"/>
    <w:rsid w:val="004535C0"/>
    <w:rPr>
      <w:rFonts w:ascii="Wingdings" w:hAnsi="Wingdings"/>
    </w:rPr>
  </w:style>
  <w:style w:type="character" w:customStyle="1" w:styleId="WW8Num57z3">
    <w:name w:val="WW8Num57z3"/>
    <w:rsid w:val="004535C0"/>
    <w:rPr>
      <w:rFonts w:ascii="Symbol" w:hAnsi="Symbol"/>
    </w:rPr>
  </w:style>
  <w:style w:type="character" w:customStyle="1" w:styleId="WW8Num58z0">
    <w:name w:val="WW8Num58z0"/>
    <w:rsid w:val="004535C0"/>
    <w:rPr>
      <w:rFonts w:ascii="Symbol" w:hAnsi="Symbol"/>
    </w:rPr>
  </w:style>
  <w:style w:type="character" w:customStyle="1" w:styleId="WW8Num58z1">
    <w:name w:val="WW8Num58z1"/>
    <w:rsid w:val="004535C0"/>
    <w:rPr>
      <w:rFonts w:ascii="Courier New" w:hAnsi="Courier New" w:cs="Courier New"/>
    </w:rPr>
  </w:style>
  <w:style w:type="character" w:customStyle="1" w:styleId="WW8Num58z2">
    <w:name w:val="WW8Num58z2"/>
    <w:rsid w:val="004535C0"/>
    <w:rPr>
      <w:rFonts w:ascii="Wingdings" w:hAnsi="Wingdings"/>
    </w:rPr>
  </w:style>
  <w:style w:type="character" w:customStyle="1" w:styleId="WW8Num59z0">
    <w:name w:val="WW8Num59z0"/>
    <w:rsid w:val="004535C0"/>
    <w:rPr>
      <w:rFonts w:ascii="Symbol" w:hAnsi="Symbol"/>
    </w:rPr>
  </w:style>
  <w:style w:type="character" w:customStyle="1" w:styleId="WW8Num59z1">
    <w:name w:val="WW8Num59z1"/>
    <w:rsid w:val="004535C0"/>
    <w:rPr>
      <w:rFonts w:ascii="Courier New" w:hAnsi="Courier New" w:cs="Courier New"/>
    </w:rPr>
  </w:style>
  <w:style w:type="character" w:customStyle="1" w:styleId="WW8Num59z2">
    <w:name w:val="WW8Num59z2"/>
    <w:rsid w:val="004535C0"/>
    <w:rPr>
      <w:rFonts w:ascii="Wingdings" w:hAnsi="Wingdings"/>
    </w:rPr>
  </w:style>
  <w:style w:type="character" w:customStyle="1" w:styleId="WW8Num60z0">
    <w:name w:val="WW8Num60z0"/>
    <w:rsid w:val="004535C0"/>
    <w:rPr>
      <w:rFonts w:ascii="Symbol" w:hAnsi="Symbol"/>
    </w:rPr>
  </w:style>
  <w:style w:type="character" w:customStyle="1" w:styleId="WW8Num60z1">
    <w:name w:val="WW8Num60z1"/>
    <w:rsid w:val="004535C0"/>
    <w:rPr>
      <w:rFonts w:ascii="Courier New" w:hAnsi="Courier New" w:cs="Courier New"/>
    </w:rPr>
  </w:style>
  <w:style w:type="character" w:customStyle="1" w:styleId="WW8Num60z2">
    <w:name w:val="WW8Num60z2"/>
    <w:rsid w:val="004535C0"/>
    <w:rPr>
      <w:rFonts w:ascii="Wingdings" w:hAnsi="Wingdings"/>
    </w:rPr>
  </w:style>
  <w:style w:type="character" w:customStyle="1" w:styleId="WW8Num61z0">
    <w:name w:val="WW8Num61z0"/>
    <w:rsid w:val="004535C0"/>
    <w:rPr>
      <w:rFonts w:ascii="Symbol" w:hAnsi="Symbol"/>
    </w:rPr>
  </w:style>
  <w:style w:type="character" w:customStyle="1" w:styleId="WW8Num61z1">
    <w:name w:val="WW8Num61z1"/>
    <w:rsid w:val="004535C0"/>
    <w:rPr>
      <w:rFonts w:ascii="Courier New" w:hAnsi="Courier New" w:cs="Courier New"/>
    </w:rPr>
  </w:style>
  <w:style w:type="character" w:customStyle="1" w:styleId="WW8Num61z2">
    <w:name w:val="WW8Num61z2"/>
    <w:rsid w:val="004535C0"/>
    <w:rPr>
      <w:rFonts w:ascii="Wingdings" w:hAnsi="Wingdings"/>
    </w:rPr>
  </w:style>
  <w:style w:type="character" w:customStyle="1" w:styleId="WW8Num62z0">
    <w:name w:val="WW8Num62z0"/>
    <w:rsid w:val="004535C0"/>
    <w:rPr>
      <w:rFonts w:ascii="Symbol" w:hAnsi="Symbol"/>
    </w:rPr>
  </w:style>
  <w:style w:type="character" w:customStyle="1" w:styleId="WW8Num62z1">
    <w:name w:val="WW8Num62z1"/>
    <w:rsid w:val="004535C0"/>
    <w:rPr>
      <w:rFonts w:ascii="Courier New" w:hAnsi="Courier New" w:cs="Courier New"/>
    </w:rPr>
  </w:style>
  <w:style w:type="character" w:customStyle="1" w:styleId="WW8Num62z2">
    <w:name w:val="WW8Num62z2"/>
    <w:rsid w:val="004535C0"/>
    <w:rPr>
      <w:rFonts w:ascii="Wingdings" w:hAnsi="Wingdings"/>
    </w:rPr>
  </w:style>
  <w:style w:type="character" w:customStyle="1" w:styleId="WW8Num63z0">
    <w:name w:val="WW8Num63z0"/>
    <w:rsid w:val="004535C0"/>
    <w:rPr>
      <w:rFonts w:ascii="Symbol" w:hAnsi="Symbol"/>
    </w:rPr>
  </w:style>
  <w:style w:type="character" w:customStyle="1" w:styleId="WW8Num63z1">
    <w:name w:val="WW8Num63z1"/>
    <w:rsid w:val="004535C0"/>
    <w:rPr>
      <w:rFonts w:ascii="Wingdings" w:hAnsi="Wingdings"/>
    </w:rPr>
  </w:style>
  <w:style w:type="character" w:customStyle="1" w:styleId="WW8Num63z4">
    <w:name w:val="WW8Num63z4"/>
    <w:rsid w:val="004535C0"/>
    <w:rPr>
      <w:rFonts w:ascii="Courier New" w:hAnsi="Courier New" w:cs="Courier New"/>
    </w:rPr>
  </w:style>
  <w:style w:type="character" w:customStyle="1" w:styleId="WW-DefaultParagraphFont1">
    <w:name w:val="WW-Default Paragraph Font1"/>
    <w:rsid w:val="004535C0"/>
  </w:style>
  <w:style w:type="character" w:customStyle="1" w:styleId="CharCharChar1">
    <w:name w:val="Char Char Char1"/>
    <w:rsid w:val="004535C0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sid w:val="004535C0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sid w:val="004535C0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sid w:val="004535C0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sid w:val="004535C0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sid w:val="004535C0"/>
    <w:rPr>
      <w:b/>
      <w:sz w:val="22"/>
      <w:lang w:val="en-US" w:eastAsia="ar-SA" w:bidi="ar-SA"/>
    </w:rPr>
  </w:style>
  <w:style w:type="character" w:customStyle="1" w:styleId="CharChar32">
    <w:name w:val="Char Char32"/>
    <w:rsid w:val="004535C0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sid w:val="004535C0"/>
    <w:rPr>
      <w:b/>
      <w:sz w:val="28"/>
      <w:lang w:val="en-GB" w:eastAsia="ar-SA" w:bidi="ar-SA"/>
    </w:rPr>
  </w:style>
  <w:style w:type="character" w:customStyle="1" w:styleId="CharChar30">
    <w:name w:val="Char Char30"/>
    <w:rsid w:val="004535C0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5">
    <w:name w:val="Font Style195"/>
    <w:rsid w:val="004535C0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4535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4535C0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4535C0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4535C0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4535C0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4535C0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4535C0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4535C0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4535C0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4535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4535C0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4535C0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4535C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4535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4535C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4535C0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4535C0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4535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4535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4535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4535C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4535C0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4535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4535C0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4535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4535C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4535C0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4535C0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4535C0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4535C0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4535C0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4535C0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4535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4535C0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4535C0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sid w:val="004535C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4535C0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4535C0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4535C0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4535C0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4535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4535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4535C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4535C0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4535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4535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4535C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4535C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4535C0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4535C0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">
    <w:name w:val="Знак Знак Char"/>
    <w:rsid w:val="004535C0"/>
    <w:rPr>
      <w:sz w:val="24"/>
      <w:lang w:val="en-GB" w:eastAsia="ar-SA" w:bidi="ar-SA"/>
    </w:rPr>
  </w:style>
  <w:style w:type="character" w:customStyle="1" w:styleId="CharChar29">
    <w:name w:val="Char Char29"/>
    <w:rsid w:val="004535C0"/>
    <w:rPr>
      <w:sz w:val="24"/>
      <w:szCs w:val="24"/>
      <w:lang w:val="bg-BG" w:eastAsia="ar-SA" w:bidi="ar-SA"/>
    </w:rPr>
  </w:style>
  <w:style w:type="character" w:styleId="Hyperlink">
    <w:name w:val="Hyperlink"/>
    <w:rsid w:val="004535C0"/>
    <w:rPr>
      <w:color w:val="0000FF"/>
      <w:u w:val="single"/>
    </w:rPr>
  </w:style>
  <w:style w:type="character" w:styleId="Emphasis">
    <w:name w:val="Emphasis"/>
    <w:qFormat/>
    <w:rsid w:val="004535C0"/>
    <w:rPr>
      <w:i/>
      <w:iCs/>
    </w:rPr>
  </w:style>
  <w:style w:type="character" w:styleId="PageNumber">
    <w:name w:val="page number"/>
    <w:basedOn w:val="WW-DefaultParagraphFont1"/>
    <w:rsid w:val="004535C0"/>
  </w:style>
  <w:style w:type="character" w:styleId="CommentReference">
    <w:name w:val="annotation reference"/>
    <w:rsid w:val="004535C0"/>
    <w:rPr>
      <w:sz w:val="16"/>
      <w:szCs w:val="16"/>
    </w:rPr>
  </w:style>
  <w:style w:type="character" w:customStyle="1" w:styleId="CharChar28">
    <w:name w:val="Char Char28"/>
    <w:rsid w:val="004535C0"/>
    <w:rPr>
      <w:lang w:val="bg-BG" w:eastAsia="ar-SA" w:bidi="ar-SA"/>
    </w:rPr>
  </w:style>
  <w:style w:type="character" w:customStyle="1" w:styleId="CharChar27">
    <w:name w:val="Char Char27"/>
    <w:rsid w:val="004535C0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sid w:val="004535C0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basedOn w:val="WW-DefaultParagraphFont1"/>
    <w:rsid w:val="004535C0"/>
  </w:style>
  <w:style w:type="character" w:customStyle="1" w:styleId="timark">
    <w:name w:val="timark"/>
    <w:basedOn w:val="WW-DefaultParagraphFont1"/>
    <w:rsid w:val="004535C0"/>
  </w:style>
  <w:style w:type="character" w:customStyle="1" w:styleId="CharChar25">
    <w:name w:val="Char Char25"/>
    <w:rsid w:val="004535C0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sid w:val="004535C0"/>
    <w:rPr>
      <w:lang w:val="bg-BG" w:eastAsia="ar-SA" w:bidi="ar-SA"/>
    </w:rPr>
  </w:style>
  <w:style w:type="character" w:customStyle="1" w:styleId="FootnoteCharacters">
    <w:name w:val="Footnote Characters"/>
    <w:rsid w:val="004535C0"/>
    <w:rPr>
      <w:vertAlign w:val="superscript"/>
    </w:rPr>
  </w:style>
  <w:style w:type="character" w:customStyle="1" w:styleId="CharChar23">
    <w:name w:val="Char Char23"/>
    <w:rsid w:val="004535C0"/>
    <w:rPr>
      <w:sz w:val="16"/>
      <w:szCs w:val="16"/>
      <w:lang w:val="bg-BG" w:eastAsia="ar-SA" w:bidi="ar-SA"/>
    </w:rPr>
  </w:style>
  <w:style w:type="character" w:customStyle="1" w:styleId="CharChar22">
    <w:name w:val="Char Char22"/>
    <w:rsid w:val="004535C0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basedOn w:val="WW-DefaultParagraphFont1"/>
    <w:rsid w:val="004535C0"/>
  </w:style>
  <w:style w:type="character" w:customStyle="1" w:styleId="CharChar21">
    <w:name w:val="Char Char21"/>
    <w:rsid w:val="004535C0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sid w:val="004535C0"/>
    <w:rPr>
      <w:sz w:val="24"/>
      <w:szCs w:val="24"/>
      <w:lang w:val="bg-BG" w:eastAsia="ar-SA" w:bidi="ar-SA"/>
    </w:rPr>
  </w:style>
  <w:style w:type="character" w:customStyle="1" w:styleId="Char0">
    <w:name w:val="Обикн. параграф Char"/>
    <w:rsid w:val="004535C0"/>
    <w:rPr>
      <w:sz w:val="24"/>
      <w:szCs w:val="24"/>
      <w:lang w:val="bg-BG" w:eastAsia="ar-SA" w:bidi="ar-SA"/>
    </w:rPr>
  </w:style>
  <w:style w:type="character" w:customStyle="1" w:styleId="CharChar">
    <w:name w:val="Знак Знак Char Char"/>
    <w:rsid w:val="004535C0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sid w:val="004535C0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sid w:val="004535C0"/>
    <w:rPr>
      <w:sz w:val="24"/>
      <w:szCs w:val="24"/>
      <w:lang w:val="bg-BG" w:eastAsia="ar-SA" w:bidi="ar-SA"/>
    </w:rPr>
  </w:style>
  <w:style w:type="character" w:customStyle="1" w:styleId="CharChar19">
    <w:name w:val="Char Char19"/>
    <w:rsid w:val="004535C0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basedOn w:val="WW-DefaultParagraphFont1"/>
    <w:rsid w:val="004535C0"/>
  </w:style>
  <w:style w:type="character" w:styleId="Strong">
    <w:name w:val="Strong"/>
    <w:qFormat/>
    <w:rsid w:val="004535C0"/>
    <w:rPr>
      <w:b/>
      <w:bCs/>
    </w:rPr>
  </w:style>
  <w:style w:type="character" w:customStyle="1" w:styleId="CharChar18">
    <w:name w:val="Char Char18"/>
    <w:rsid w:val="004535C0"/>
    <w:rPr>
      <w:lang w:val="en-AU" w:eastAsia="ar-SA" w:bidi="ar-SA"/>
    </w:rPr>
  </w:style>
  <w:style w:type="character" w:customStyle="1" w:styleId="EndnoteCharacters">
    <w:name w:val="Endnote Characters"/>
    <w:rsid w:val="004535C0"/>
    <w:rPr>
      <w:vertAlign w:val="superscript"/>
    </w:rPr>
  </w:style>
  <w:style w:type="character" w:styleId="LineNumber">
    <w:name w:val="line number"/>
    <w:basedOn w:val="WW-DefaultParagraphFont1"/>
    <w:rsid w:val="004535C0"/>
  </w:style>
  <w:style w:type="character" w:customStyle="1" w:styleId="CharChar17">
    <w:name w:val="Char Char17"/>
    <w:rsid w:val="004535C0"/>
    <w:rPr>
      <w:sz w:val="24"/>
      <w:szCs w:val="24"/>
      <w:lang w:val="bg-BG" w:eastAsia="ar-SA" w:bidi="ar-SA"/>
    </w:rPr>
  </w:style>
  <w:style w:type="character" w:customStyle="1" w:styleId="CharChar16">
    <w:name w:val="Char Char16"/>
    <w:rsid w:val="004535C0"/>
    <w:rPr>
      <w:sz w:val="24"/>
      <w:szCs w:val="24"/>
      <w:lang w:val="bg-BG" w:eastAsia="ar-SA" w:bidi="ar-SA"/>
    </w:rPr>
  </w:style>
  <w:style w:type="character" w:customStyle="1" w:styleId="CharChar13">
    <w:name w:val="Char Char13"/>
    <w:rsid w:val="004535C0"/>
    <w:rPr>
      <w:sz w:val="24"/>
      <w:szCs w:val="24"/>
      <w:lang w:val="bg-BG" w:eastAsia="ar-SA" w:bidi="ar-SA"/>
    </w:rPr>
  </w:style>
  <w:style w:type="character" w:customStyle="1" w:styleId="CharChar11">
    <w:name w:val="Char Char11"/>
    <w:rsid w:val="004535C0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CommentTextChar">
    <w:name w:val="Comment Text Char"/>
    <w:rsid w:val="004535C0"/>
    <w:rPr>
      <w:rFonts w:ascii="Times New Roman" w:hAnsi="Times New Roman" w:cs="Times New Roman"/>
      <w:sz w:val="20"/>
      <w:szCs w:val="20"/>
      <w:lang w:val="bg-BG"/>
    </w:rPr>
  </w:style>
  <w:style w:type="character" w:customStyle="1" w:styleId="alcapt1">
    <w:name w:val="al_capt1"/>
    <w:rsid w:val="004535C0"/>
    <w:rPr>
      <w:i/>
      <w:iCs/>
    </w:rPr>
  </w:style>
  <w:style w:type="character" w:customStyle="1" w:styleId="1">
    <w:name w:val="Заглавие 1 Знак"/>
    <w:rsid w:val="004535C0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sid w:val="004535C0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sid w:val="004535C0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">
    <w:name w:val="Горен колонтитул Знак"/>
    <w:rsid w:val="004535C0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Долен колонтитул Знак"/>
    <w:rsid w:val="004535C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WW-DefaultParagraphFont1"/>
    <w:rsid w:val="004535C0"/>
  </w:style>
  <w:style w:type="character" w:customStyle="1" w:styleId="fn">
    <w:name w:val="fn"/>
    <w:basedOn w:val="WW-DefaultParagraphFont1"/>
    <w:rsid w:val="004535C0"/>
  </w:style>
  <w:style w:type="character" w:customStyle="1" w:styleId="Bodytext">
    <w:name w:val="Body text_"/>
    <w:rsid w:val="004535C0"/>
    <w:rPr>
      <w:rFonts w:ascii="Verdana" w:hAnsi="Verdana"/>
      <w:lang w:eastAsia="ar-SA" w:bidi="ar-SA"/>
    </w:rPr>
  </w:style>
  <w:style w:type="character" w:customStyle="1" w:styleId="Bodytext5">
    <w:name w:val="Body text (5)_"/>
    <w:rsid w:val="004535C0"/>
    <w:rPr>
      <w:rFonts w:ascii="Verdana" w:hAnsi="Verdana"/>
      <w:lang w:eastAsia="ar-SA" w:bidi="ar-SA"/>
    </w:rPr>
  </w:style>
  <w:style w:type="character" w:customStyle="1" w:styleId="Heading50">
    <w:name w:val="Heading #5_"/>
    <w:rsid w:val="004535C0"/>
    <w:rPr>
      <w:rFonts w:ascii="Verdana" w:hAnsi="Verdana"/>
      <w:b/>
      <w:bCs/>
      <w:lang w:eastAsia="ar-SA" w:bidi="ar-SA"/>
    </w:rPr>
  </w:style>
  <w:style w:type="character" w:customStyle="1" w:styleId="BodytextBold">
    <w:name w:val="Body text + Bold"/>
    <w:rsid w:val="004535C0"/>
    <w:rPr>
      <w:rFonts w:ascii="Verdana" w:hAnsi="Verdana" w:cs="Verdana"/>
      <w:b/>
      <w:bCs/>
      <w:sz w:val="20"/>
      <w:szCs w:val="20"/>
      <w:u w:val="none"/>
      <w:lang w:eastAsia="ar-SA" w:bidi="ar-SA"/>
    </w:rPr>
  </w:style>
  <w:style w:type="character" w:customStyle="1" w:styleId="CharChar10">
    <w:name w:val="Char Char10"/>
    <w:rsid w:val="004535C0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sid w:val="004535C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sid w:val="004535C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sid w:val="004535C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sid w:val="004535C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1">
    <w:name w:val="Основен текст отстъп първи ред Знак"/>
    <w:rsid w:val="004535C0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sid w:val="004535C0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sid w:val="004535C0"/>
    <w:rPr>
      <w:rFonts w:ascii="Tahoma" w:hAnsi="Tahoma" w:cs="Tahoma"/>
      <w:lang w:val="bg-BG" w:eastAsia="ar-SA" w:bidi="ar-SA"/>
    </w:rPr>
  </w:style>
  <w:style w:type="character" w:customStyle="1" w:styleId="alafa">
    <w:name w:val="al_a fa"/>
    <w:basedOn w:val="WW-DefaultParagraphFont1"/>
    <w:rsid w:val="004535C0"/>
  </w:style>
  <w:style w:type="character" w:customStyle="1" w:styleId="ala">
    <w:name w:val="al_a"/>
    <w:basedOn w:val="WW-DefaultParagraphFont1"/>
    <w:rsid w:val="004535C0"/>
  </w:style>
  <w:style w:type="character" w:customStyle="1" w:styleId="alt">
    <w:name w:val="al_t"/>
    <w:basedOn w:val="WW-DefaultParagraphFont1"/>
    <w:rsid w:val="004535C0"/>
  </w:style>
  <w:style w:type="character" w:customStyle="1" w:styleId="alcaptincomingsubparagraphlink">
    <w:name w:val="al_capt incomingsubparagraphlink"/>
    <w:basedOn w:val="WW-DefaultParagraphFont1"/>
    <w:rsid w:val="004535C0"/>
  </w:style>
  <w:style w:type="character" w:customStyle="1" w:styleId="alcapt">
    <w:name w:val="al_capt"/>
    <w:basedOn w:val="WW-DefaultParagraphFont1"/>
    <w:rsid w:val="004535C0"/>
  </w:style>
  <w:style w:type="character" w:customStyle="1" w:styleId="st">
    <w:name w:val="st"/>
    <w:basedOn w:val="WW-DefaultParagraphFont1"/>
    <w:rsid w:val="004535C0"/>
  </w:style>
  <w:style w:type="character" w:customStyle="1" w:styleId="newdocreference">
    <w:name w:val="newdocreference"/>
    <w:basedOn w:val="WW-DefaultParagraphFont1"/>
    <w:rsid w:val="004535C0"/>
  </w:style>
  <w:style w:type="character" w:customStyle="1" w:styleId="FontStyle38">
    <w:name w:val="Font Style38"/>
    <w:rsid w:val="004535C0"/>
    <w:rPr>
      <w:rFonts w:ascii="Calibri" w:hAnsi="Calibri"/>
      <w:sz w:val="20"/>
    </w:rPr>
  </w:style>
  <w:style w:type="character" w:customStyle="1" w:styleId="Heading1Char">
    <w:name w:val="Heading 1 Char"/>
    <w:rsid w:val="004535C0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HeaderChar">
    <w:name w:val="Header Char"/>
    <w:uiPriority w:val="99"/>
    <w:rsid w:val="004535C0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uiPriority w:val="99"/>
    <w:rsid w:val="004535C0"/>
    <w:rPr>
      <w:rFonts w:ascii="Times New Roman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rsid w:val="004535C0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sid w:val="004535C0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0">
    <w:name w:val="Знак Знак Char Char"/>
    <w:rsid w:val="004535C0"/>
    <w:rPr>
      <w:rFonts w:ascii="Times New Roman" w:hAnsi="Times New Roman"/>
      <w:sz w:val="20"/>
    </w:rPr>
  </w:style>
  <w:style w:type="character" w:customStyle="1" w:styleId="CharCharChar0">
    <w:name w:val="Char Char Char"/>
    <w:rsid w:val="004535C0"/>
    <w:rPr>
      <w:rFonts w:ascii="Cambria" w:hAnsi="Cambria"/>
      <w:b/>
      <w:kern w:val="1"/>
      <w:sz w:val="32"/>
      <w:lang w:val="bg-BG"/>
    </w:rPr>
  </w:style>
  <w:style w:type="character" w:customStyle="1" w:styleId="CharChar50">
    <w:name w:val="Char Char5"/>
    <w:rsid w:val="004535C0"/>
    <w:rPr>
      <w:sz w:val="24"/>
      <w:lang w:val="bg-BG"/>
    </w:rPr>
  </w:style>
  <w:style w:type="character" w:customStyle="1" w:styleId="CharChar100">
    <w:name w:val="Char Char10"/>
    <w:rsid w:val="004535C0"/>
    <w:rPr>
      <w:rFonts w:ascii="Cambria" w:hAnsi="Cambria"/>
      <w:b/>
      <w:kern w:val="1"/>
      <w:sz w:val="32"/>
      <w:lang w:val="en-US"/>
    </w:rPr>
  </w:style>
  <w:style w:type="character" w:customStyle="1" w:styleId="CharChar90">
    <w:name w:val="Char Char9"/>
    <w:rsid w:val="004535C0"/>
    <w:rPr>
      <w:rFonts w:ascii="Cambria" w:hAnsi="Cambria"/>
      <w:b/>
      <w:i/>
      <w:sz w:val="28"/>
      <w:lang w:val="en-US"/>
    </w:rPr>
  </w:style>
  <w:style w:type="character" w:customStyle="1" w:styleId="CharChar80">
    <w:name w:val="Char Char8"/>
    <w:rsid w:val="004535C0"/>
    <w:rPr>
      <w:rFonts w:ascii="Calibri" w:hAnsi="Calibri"/>
      <w:b/>
      <w:sz w:val="28"/>
      <w:lang w:val="en-US"/>
    </w:rPr>
  </w:style>
  <w:style w:type="character" w:customStyle="1" w:styleId="CharChar70">
    <w:name w:val="Char Char7"/>
    <w:rsid w:val="004535C0"/>
    <w:rPr>
      <w:rFonts w:ascii="Calibri" w:hAnsi="Calibri"/>
      <w:b/>
      <w:i/>
      <w:sz w:val="26"/>
      <w:lang w:val="en-US"/>
    </w:rPr>
  </w:style>
  <w:style w:type="character" w:customStyle="1" w:styleId="CharChar60">
    <w:name w:val="Char Char6"/>
    <w:rsid w:val="004535C0"/>
    <w:rPr>
      <w:rFonts w:ascii="Calibri" w:hAnsi="Calibri"/>
      <w:b/>
      <w:sz w:val="22"/>
      <w:lang w:val="en-US"/>
    </w:rPr>
  </w:style>
  <w:style w:type="character" w:customStyle="1" w:styleId="CharChar1">
    <w:name w:val="Char Char1"/>
    <w:rsid w:val="004535C0"/>
    <w:rPr>
      <w:sz w:val="24"/>
      <w:lang w:val="bg-BG"/>
    </w:rPr>
  </w:style>
  <w:style w:type="character" w:customStyle="1" w:styleId="subparinclinkincomingparagraphlink">
    <w:name w:val="subparinclink incomingparagraphlink"/>
    <w:rsid w:val="004535C0"/>
    <w:rPr>
      <w:rFonts w:cs="Times New Roman"/>
    </w:rPr>
  </w:style>
  <w:style w:type="character" w:customStyle="1" w:styleId="articlehistory">
    <w:name w:val="article_history"/>
    <w:rsid w:val="004535C0"/>
    <w:rPr>
      <w:rFonts w:cs="Times New Roman"/>
    </w:rPr>
  </w:style>
  <w:style w:type="character" w:customStyle="1" w:styleId="light">
    <w:name w:val="light"/>
    <w:rsid w:val="004535C0"/>
    <w:rPr>
      <w:rFonts w:cs="Times New Roman"/>
    </w:rPr>
  </w:style>
  <w:style w:type="character" w:customStyle="1" w:styleId="ldef">
    <w:name w:val="ldef"/>
    <w:rsid w:val="004535C0"/>
    <w:rPr>
      <w:rFonts w:cs="Times New Roman"/>
    </w:rPr>
  </w:style>
  <w:style w:type="character" w:customStyle="1" w:styleId="alb">
    <w:name w:val="al_b"/>
    <w:rsid w:val="004535C0"/>
    <w:rPr>
      <w:rFonts w:cs="Times New Roman"/>
    </w:rPr>
  </w:style>
  <w:style w:type="character" w:customStyle="1" w:styleId="p">
    <w:name w:val="p"/>
    <w:rsid w:val="004535C0"/>
    <w:rPr>
      <w:rFonts w:cs="Times New Roman"/>
    </w:rPr>
  </w:style>
  <w:style w:type="character" w:customStyle="1" w:styleId="CharCharChar10">
    <w:name w:val="Char Char Char1"/>
    <w:rsid w:val="004535C0"/>
    <w:rPr>
      <w:rFonts w:ascii="Cambria" w:hAnsi="Cambria"/>
      <w:b/>
      <w:kern w:val="1"/>
      <w:sz w:val="32"/>
      <w:lang w:val="bg-BG"/>
    </w:rPr>
  </w:style>
  <w:style w:type="character" w:customStyle="1" w:styleId="CharChar110">
    <w:name w:val="Char Char11"/>
    <w:rsid w:val="004535C0"/>
    <w:rPr>
      <w:sz w:val="24"/>
      <w:lang w:val="bg-BG"/>
    </w:rPr>
  </w:style>
  <w:style w:type="character" w:customStyle="1" w:styleId="CharChar38">
    <w:name w:val="Char Char3"/>
    <w:rsid w:val="004535C0"/>
    <w:rPr>
      <w:rFonts w:ascii="Courier New" w:hAnsi="Courier New"/>
      <w:lang w:val="bg-BG"/>
    </w:rPr>
  </w:style>
  <w:style w:type="character" w:customStyle="1" w:styleId="CharChar130">
    <w:name w:val="Char Char13"/>
    <w:rsid w:val="004535C0"/>
    <w:rPr>
      <w:sz w:val="16"/>
      <w:lang w:val="bg-BG"/>
    </w:rPr>
  </w:style>
  <w:style w:type="character" w:customStyle="1" w:styleId="CharChar2">
    <w:name w:val="Знак Знак Char Char2"/>
    <w:rsid w:val="004535C0"/>
    <w:rPr>
      <w:rFonts w:ascii="Times New Roman" w:hAnsi="Times New Roman"/>
      <w:sz w:val="20"/>
    </w:rPr>
  </w:style>
  <w:style w:type="character" w:customStyle="1" w:styleId="CharCharChar2">
    <w:name w:val="Char Char Char2"/>
    <w:rsid w:val="004535C0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sid w:val="004535C0"/>
    <w:rPr>
      <w:sz w:val="24"/>
      <w:lang w:val="bg-BG"/>
    </w:rPr>
  </w:style>
  <w:style w:type="character" w:customStyle="1" w:styleId="CharChar101">
    <w:name w:val="Char Char101"/>
    <w:rsid w:val="004535C0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sid w:val="004535C0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sid w:val="004535C0"/>
    <w:rPr>
      <w:rFonts w:ascii="Calibri" w:hAnsi="Calibri"/>
      <w:b/>
      <w:sz w:val="28"/>
      <w:lang w:val="en-US"/>
    </w:rPr>
  </w:style>
  <w:style w:type="character" w:customStyle="1" w:styleId="CharChar71">
    <w:name w:val="Char Char71"/>
    <w:rsid w:val="004535C0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sid w:val="004535C0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sid w:val="004535C0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sid w:val="004535C0"/>
    <w:rPr>
      <w:sz w:val="24"/>
      <w:lang w:val="bg-BG"/>
    </w:rPr>
  </w:style>
  <w:style w:type="character" w:customStyle="1" w:styleId="CharChar310">
    <w:name w:val="Char Char31"/>
    <w:rsid w:val="004535C0"/>
    <w:rPr>
      <w:rFonts w:ascii="Courier New" w:hAnsi="Courier New"/>
      <w:lang w:val="bg-BG"/>
    </w:rPr>
  </w:style>
  <w:style w:type="character" w:customStyle="1" w:styleId="CharChar15">
    <w:name w:val="Char Char15"/>
    <w:rsid w:val="004535C0"/>
    <w:rPr>
      <w:sz w:val="16"/>
      <w:lang w:val="bg-BG"/>
    </w:rPr>
  </w:style>
  <w:style w:type="character" w:customStyle="1" w:styleId="CharChar39">
    <w:name w:val="Знак Знак Char Char3"/>
    <w:rsid w:val="004535C0"/>
    <w:rPr>
      <w:rFonts w:ascii="Times New Roman" w:hAnsi="Times New Roman"/>
      <w:sz w:val="20"/>
    </w:rPr>
  </w:style>
  <w:style w:type="character" w:customStyle="1" w:styleId="CharCharChar3">
    <w:name w:val="Char Char Char3"/>
    <w:rsid w:val="004535C0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sid w:val="004535C0"/>
    <w:rPr>
      <w:sz w:val="24"/>
      <w:lang w:val="bg-BG"/>
    </w:rPr>
  </w:style>
  <w:style w:type="character" w:customStyle="1" w:styleId="CharChar102">
    <w:name w:val="Char Char102"/>
    <w:rsid w:val="004535C0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sid w:val="004535C0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sid w:val="004535C0"/>
    <w:rPr>
      <w:rFonts w:ascii="Calibri" w:hAnsi="Calibri"/>
      <w:b/>
      <w:sz w:val="28"/>
      <w:lang w:val="en-US"/>
    </w:rPr>
  </w:style>
  <w:style w:type="character" w:customStyle="1" w:styleId="CharChar72">
    <w:name w:val="Char Char72"/>
    <w:rsid w:val="004535C0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sid w:val="004535C0"/>
    <w:rPr>
      <w:rFonts w:ascii="Calibri" w:hAnsi="Calibri"/>
      <w:b/>
      <w:sz w:val="22"/>
      <w:lang w:val="en-US"/>
    </w:rPr>
  </w:style>
  <w:style w:type="character" w:customStyle="1" w:styleId="CharChar14">
    <w:name w:val="Char Char14"/>
    <w:basedOn w:val="WW-DefaultParagraphFont1"/>
    <w:rsid w:val="004535C0"/>
  </w:style>
  <w:style w:type="character" w:customStyle="1" w:styleId="CharChara">
    <w:name w:val="Char Char"/>
    <w:rsid w:val="004535C0"/>
    <w:rPr>
      <w:rFonts w:ascii="UnvCyr" w:eastAsia="Times New Roman" w:hAnsi="UnvCyr" w:cs="Times New Roman"/>
      <w:b/>
      <w:bCs/>
      <w:sz w:val="20"/>
      <w:szCs w:val="20"/>
      <w:lang w:val="en-US"/>
    </w:rPr>
  </w:style>
  <w:style w:type="character" w:customStyle="1" w:styleId="algo-summary">
    <w:name w:val="algo-summary"/>
    <w:basedOn w:val="WW-DefaultParagraphFont1"/>
    <w:rsid w:val="004535C0"/>
  </w:style>
  <w:style w:type="character" w:customStyle="1" w:styleId="NormalBoldChar">
    <w:name w:val="NormalBold Char"/>
    <w:rsid w:val="004535C0"/>
    <w:rPr>
      <w:b/>
      <w:sz w:val="24"/>
      <w:szCs w:val="22"/>
      <w:lang w:val="bg-BG" w:eastAsia="ar-SA" w:bidi="ar-SA"/>
    </w:rPr>
  </w:style>
  <w:style w:type="character" w:customStyle="1" w:styleId="DeltaViewInsertion">
    <w:name w:val="DeltaView Insertion"/>
    <w:rsid w:val="004535C0"/>
    <w:rPr>
      <w:b/>
      <w:i/>
      <w:spacing w:val="0"/>
      <w:lang w:val="bg-BG"/>
    </w:rPr>
  </w:style>
  <w:style w:type="character" w:customStyle="1" w:styleId="BodyTextFirstIndent2Char">
    <w:name w:val="Body Text First Indent 2 Char"/>
    <w:rsid w:val="004535C0"/>
    <w:rPr>
      <w:sz w:val="24"/>
      <w:szCs w:val="24"/>
      <w:lang w:val="bg-BG" w:eastAsia="ar-SA" w:bidi="ar-SA"/>
    </w:rPr>
  </w:style>
  <w:style w:type="character" w:customStyle="1" w:styleId="CharChar12">
    <w:name w:val="Char Char1"/>
    <w:rsid w:val="004535C0"/>
    <w:rPr>
      <w:sz w:val="22"/>
      <w:szCs w:val="22"/>
    </w:rPr>
  </w:style>
  <w:style w:type="character" w:styleId="FootnoteReference">
    <w:name w:val="footnote reference"/>
    <w:rsid w:val="004535C0"/>
    <w:rPr>
      <w:vertAlign w:val="superscript"/>
    </w:rPr>
  </w:style>
  <w:style w:type="character" w:styleId="EndnoteReference">
    <w:name w:val="endnote reference"/>
    <w:rsid w:val="004535C0"/>
    <w:rPr>
      <w:vertAlign w:val="superscript"/>
    </w:rPr>
  </w:style>
  <w:style w:type="character" w:customStyle="1" w:styleId="WW-FootnoteReference">
    <w:name w:val="WW-Footnote Reference"/>
    <w:rsid w:val="004535C0"/>
    <w:rPr>
      <w:vertAlign w:val="superscript"/>
    </w:rPr>
  </w:style>
  <w:style w:type="character" w:customStyle="1" w:styleId="WW-EndnoteReference">
    <w:name w:val="WW-Endnote Reference"/>
    <w:rsid w:val="004535C0"/>
    <w:rPr>
      <w:vertAlign w:val="superscript"/>
    </w:rPr>
  </w:style>
  <w:style w:type="paragraph" w:customStyle="1" w:styleId="Heading">
    <w:name w:val="Heading"/>
    <w:basedOn w:val="Normal"/>
    <w:next w:val="BodyText0"/>
    <w:rsid w:val="004535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rsid w:val="004535C0"/>
    <w:pPr>
      <w:spacing w:after="120"/>
    </w:pPr>
  </w:style>
  <w:style w:type="paragraph" w:styleId="List">
    <w:name w:val="List"/>
    <w:basedOn w:val="Normal"/>
    <w:rsid w:val="004535C0"/>
    <w:pPr>
      <w:ind w:left="283" w:hanging="283"/>
    </w:pPr>
  </w:style>
  <w:style w:type="paragraph" w:styleId="Caption">
    <w:name w:val="caption"/>
    <w:basedOn w:val="Normal"/>
    <w:qFormat/>
    <w:rsid w:val="004535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535C0"/>
    <w:pPr>
      <w:suppressLineNumbers/>
    </w:pPr>
    <w:rPr>
      <w:rFonts w:cs="Mangal"/>
    </w:rPr>
  </w:style>
  <w:style w:type="paragraph" w:customStyle="1" w:styleId="CharChar120">
    <w:name w:val="Char Char12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Style1">
    <w:name w:val="Style1"/>
    <w:basedOn w:val="Normal"/>
    <w:rsid w:val="004535C0"/>
  </w:style>
  <w:style w:type="paragraph" w:customStyle="1" w:styleId="Style2">
    <w:name w:val="Style2"/>
    <w:basedOn w:val="Normal"/>
    <w:rsid w:val="004535C0"/>
    <w:pPr>
      <w:spacing w:line="322" w:lineRule="exact"/>
      <w:jc w:val="center"/>
    </w:pPr>
  </w:style>
  <w:style w:type="paragraph" w:customStyle="1" w:styleId="Style3">
    <w:name w:val="Style3"/>
    <w:basedOn w:val="Normal"/>
    <w:rsid w:val="004535C0"/>
    <w:pPr>
      <w:spacing w:line="326" w:lineRule="exact"/>
      <w:ind w:firstLine="5333"/>
    </w:pPr>
  </w:style>
  <w:style w:type="paragraph" w:customStyle="1" w:styleId="Style4">
    <w:name w:val="Style4"/>
    <w:basedOn w:val="Normal"/>
    <w:rsid w:val="004535C0"/>
  </w:style>
  <w:style w:type="paragraph" w:customStyle="1" w:styleId="Style5">
    <w:name w:val="Style5"/>
    <w:basedOn w:val="Normal"/>
    <w:rsid w:val="004535C0"/>
    <w:pPr>
      <w:spacing w:line="254" w:lineRule="exact"/>
    </w:pPr>
  </w:style>
  <w:style w:type="paragraph" w:customStyle="1" w:styleId="Style6">
    <w:name w:val="Style6"/>
    <w:basedOn w:val="Normal"/>
    <w:rsid w:val="004535C0"/>
    <w:pPr>
      <w:spacing w:line="322" w:lineRule="exact"/>
    </w:pPr>
  </w:style>
  <w:style w:type="paragraph" w:customStyle="1" w:styleId="Style7">
    <w:name w:val="Style7"/>
    <w:basedOn w:val="Normal"/>
    <w:rsid w:val="004535C0"/>
  </w:style>
  <w:style w:type="paragraph" w:customStyle="1" w:styleId="Style8">
    <w:name w:val="Style8"/>
    <w:basedOn w:val="Normal"/>
    <w:rsid w:val="004535C0"/>
  </w:style>
  <w:style w:type="paragraph" w:customStyle="1" w:styleId="Style9">
    <w:name w:val="Style9"/>
    <w:basedOn w:val="Normal"/>
    <w:rsid w:val="004535C0"/>
  </w:style>
  <w:style w:type="paragraph" w:customStyle="1" w:styleId="Style10">
    <w:name w:val="Style10"/>
    <w:basedOn w:val="Normal"/>
    <w:rsid w:val="004535C0"/>
  </w:style>
  <w:style w:type="paragraph" w:customStyle="1" w:styleId="Style11">
    <w:name w:val="Style11"/>
    <w:basedOn w:val="Normal"/>
    <w:rsid w:val="004535C0"/>
    <w:pPr>
      <w:jc w:val="both"/>
    </w:pPr>
  </w:style>
  <w:style w:type="paragraph" w:customStyle="1" w:styleId="Style12">
    <w:name w:val="Style12"/>
    <w:basedOn w:val="Normal"/>
    <w:rsid w:val="004535C0"/>
  </w:style>
  <w:style w:type="paragraph" w:customStyle="1" w:styleId="Style13">
    <w:name w:val="Style13"/>
    <w:basedOn w:val="Normal"/>
    <w:rsid w:val="004535C0"/>
    <w:pPr>
      <w:jc w:val="both"/>
    </w:pPr>
  </w:style>
  <w:style w:type="paragraph" w:customStyle="1" w:styleId="Style14">
    <w:name w:val="Style14"/>
    <w:basedOn w:val="Normal"/>
    <w:rsid w:val="004535C0"/>
    <w:pPr>
      <w:spacing w:line="202" w:lineRule="exact"/>
      <w:jc w:val="right"/>
    </w:pPr>
  </w:style>
  <w:style w:type="paragraph" w:customStyle="1" w:styleId="Style15">
    <w:name w:val="Style15"/>
    <w:basedOn w:val="Normal"/>
    <w:rsid w:val="004535C0"/>
    <w:pPr>
      <w:spacing w:line="259" w:lineRule="exact"/>
      <w:ind w:hanging="850"/>
    </w:pPr>
  </w:style>
  <w:style w:type="paragraph" w:customStyle="1" w:styleId="Style16">
    <w:name w:val="Style16"/>
    <w:basedOn w:val="Normal"/>
    <w:rsid w:val="004535C0"/>
    <w:pPr>
      <w:jc w:val="right"/>
    </w:pPr>
  </w:style>
  <w:style w:type="paragraph" w:customStyle="1" w:styleId="Style17">
    <w:name w:val="Style17"/>
    <w:basedOn w:val="Normal"/>
    <w:rsid w:val="004535C0"/>
  </w:style>
  <w:style w:type="paragraph" w:customStyle="1" w:styleId="Style18">
    <w:name w:val="Style18"/>
    <w:basedOn w:val="Normal"/>
    <w:rsid w:val="004535C0"/>
    <w:pPr>
      <w:spacing w:line="266" w:lineRule="exact"/>
      <w:ind w:firstLine="240"/>
    </w:pPr>
  </w:style>
  <w:style w:type="paragraph" w:customStyle="1" w:styleId="Style19">
    <w:name w:val="Style19"/>
    <w:basedOn w:val="Normal"/>
    <w:rsid w:val="004535C0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4535C0"/>
    <w:pPr>
      <w:jc w:val="both"/>
    </w:pPr>
  </w:style>
  <w:style w:type="paragraph" w:customStyle="1" w:styleId="Style21">
    <w:name w:val="Style21"/>
    <w:basedOn w:val="Normal"/>
    <w:rsid w:val="004535C0"/>
  </w:style>
  <w:style w:type="paragraph" w:customStyle="1" w:styleId="Style22">
    <w:name w:val="Style22"/>
    <w:basedOn w:val="Normal"/>
    <w:rsid w:val="004535C0"/>
    <w:pPr>
      <w:spacing w:line="259" w:lineRule="exact"/>
    </w:pPr>
  </w:style>
  <w:style w:type="paragraph" w:customStyle="1" w:styleId="Style23">
    <w:name w:val="Style23"/>
    <w:basedOn w:val="Normal"/>
    <w:rsid w:val="004535C0"/>
    <w:pPr>
      <w:spacing w:line="374" w:lineRule="exact"/>
      <w:ind w:firstLine="989"/>
    </w:pPr>
  </w:style>
  <w:style w:type="paragraph" w:customStyle="1" w:styleId="Style24">
    <w:name w:val="Style24"/>
    <w:basedOn w:val="Normal"/>
    <w:rsid w:val="004535C0"/>
    <w:pPr>
      <w:spacing w:line="250" w:lineRule="exact"/>
      <w:jc w:val="both"/>
    </w:pPr>
  </w:style>
  <w:style w:type="paragraph" w:customStyle="1" w:styleId="Style25">
    <w:name w:val="Style25"/>
    <w:basedOn w:val="Normal"/>
    <w:rsid w:val="004535C0"/>
    <w:pPr>
      <w:spacing w:line="250" w:lineRule="exact"/>
      <w:jc w:val="both"/>
    </w:pPr>
  </w:style>
  <w:style w:type="paragraph" w:customStyle="1" w:styleId="Style26">
    <w:name w:val="Style26"/>
    <w:basedOn w:val="Normal"/>
    <w:rsid w:val="004535C0"/>
  </w:style>
  <w:style w:type="paragraph" w:customStyle="1" w:styleId="Style27">
    <w:name w:val="Style27"/>
    <w:basedOn w:val="Normal"/>
    <w:rsid w:val="004535C0"/>
  </w:style>
  <w:style w:type="paragraph" w:customStyle="1" w:styleId="Style28">
    <w:name w:val="Style28"/>
    <w:basedOn w:val="Normal"/>
    <w:rsid w:val="004535C0"/>
  </w:style>
  <w:style w:type="paragraph" w:customStyle="1" w:styleId="Style29">
    <w:name w:val="Style29"/>
    <w:basedOn w:val="Normal"/>
    <w:rsid w:val="004535C0"/>
    <w:pPr>
      <w:spacing w:line="254" w:lineRule="exact"/>
      <w:ind w:hanging="235"/>
    </w:pPr>
  </w:style>
  <w:style w:type="paragraph" w:customStyle="1" w:styleId="Style30">
    <w:name w:val="Style30"/>
    <w:basedOn w:val="Normal"/>
    <w:rsid w:val="004535C0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4535C0"/>
  </w:style>
  <w:style w:type="paragraph" w:customStyle="1" w:styleId="Style32">
    <w:name w:val="Style32"/>
    <w:basedOn w:val="Normal"/>
    <w:rsid w:val="004535C0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4535C0"/>
  </w:style>
  <w:style w:type="paragraph" w:customStyle="1" w:styleId="Style34">
    <w:name w:val="Style34"/>
    <w:basedOn w:val="Normal"/>
    <w:rsid w:val="004535C0"/>
    <w:pPr>
      <w:spacing w:line="341" w:lineRule="exact"/>
      <w:ind w:hanging="144"/>
    </w:pPr>
  </w:style>
  <w:style w:type="paragraph" w:customStyle="1" w:styleId="Style35">
    <w:name w:val="Style35"/>
    <w:basedOn w:val="Normal"/>
    <w:rsid w:val="004535C0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4535C0"/>
    <w:pPr>
      <w:spacing w:line="259" w:lineRule="exact"/>
      <w:jc w:val="both"/>
    </w:pPr>
  </w:style>
  <w:style w:type="paragraph" w:customStyle="1" w:styleId="Style37">
    <w:name w:val="Style37"/>
    <w:basedOn w:val="Normal"/>
    <w:rsid w:val="004535C0"/>
  </w:style>
  <w:style w:type="paragraph" w:customStyle="1" w:styleId="Style38">
    <w:name w:val="Style38"/>
    <w:basedOn w:val="Normal"/>
    <w:rsid w:val="004535C0"/>
  </w:style>
  <w:style w:type="paragraph" w:customStyle="1" w:styleId="Style39">
    <w:name w:val="Style39"/>
    <w:basedOn w:val="Normal"/>
    <w:rsid w:val="004535C0"/>
    <w:pPr>
      <w:jc w:val="right"/>
    </w:pPr>
  </w:style>
  <w:style w:type="paragraph" w:customStyle="1" w:styleId="Style40">
    <w:name w:val="Style40"/>
    <w:basedOn w:val="Normal"/>
    <w:rsid w:val="004535C0"/>
    <w:pPr>
      <w:spacing w:line="274" w:lineRule="exact"/>
      <w:jc w:val="both"/>
    </w:pPr>
  </w:style>
  <w:style w:type="paragraph" w:customStyle="1" w:styleId="Style41">
    <w:name w:val="Style41"/>
    <w:basedOn w:val="Normal"/>
    <w:rsid w:val="004535C0"/>
    <w:pPr>
      <w:spacing w:line="324" w:lineRule="exact"/>
      <w:ind w:firstLine="542"/>
    </w:pPr>
  </w:style>
  <w:style w:type="paragraph" w:customStyle="1" w:styleId="Style42">
    <w:name w:val="Style42"/>
    <w:basedOn w:val="Normal"/>
    <w:rsid w:val="004535C0"/>
    <w:pPr>
      <w:spacing w:line="250" w:lineRule="exact"/>
    </w:pPr>
  </w:style>
  <w:style w:type="paragraph" w:customStyle="1" w:styleId="Style43">
    <w:name w:val="Style43"/>
    <w:basedOn w:val="Normal"/>
    <w:rsid w:val="004535C0"/>
    <w:pPr>
      <w:spacing w:line="324" w:lineRule="exact"/>
      <w:ind w:hanging="130"/>
    </w:pPr>
  </w:style>
  <w:style w:type="paragraph" w:customStyle="1" w:styleId="Style44">
    <w:name w:val="Style44"/>
    <w:basedOn w:val="Normal"/>
    <w:rsid w:val="004535C0"/>
    <w:pPr>
      <w:spacing w:line="317" w:lineRule="exact"/>
      <w:ind w:firstLine="710"/>
    </w:pPr>
  </w:style>
  <w:style w:type="paragraph" w:customStyle="1" w:styleId="Style45">
    <w:name w:val="Style45"/>
    <w:basedOn w:val="Normal"/>
    <w:rsid w:val="004535C0"/>
    <w:pPr>
      <w:spacing w:line="250" w:lineRule="exact"/>
    </w:pPr>
  </w:style>
  <w:style w:type="paragraph" w:customStyle="1" w:styleId="Style46">
    <w:name w:val="Style46"/>
    <w:basedOn w:val="Normal"/>
    <w:rsid w:val="004535C0"/>
    <w:pPr>
      <w:spacing w:line="324" w:lineRule="exact"/>
      <w:jc w:val="both"/>
    </w:pPr>
  </w:style>
  <w:style w:type="paragraph" w:customStyle="1" w:styleId="Style47">
    <w:name w:val="Style47"/>
    <w:basedOn w:val="Normal"/>
    <w:rsid w:val="004535C0"/>
  </w:style>
  <w:style w:type="paragraph" w:customStyle="1" w:styleId="Style48">
    <w:name w:val="Style48"/>
    <w:basedOn w:val="Normal"/>
    <w:rsid w:val="004535C0"/>
  </w:style>
  <w:style w:type="paragraph" w:customStyle="1" w:styleId="Style49">
    <w:name w:val="Style49"/>
    <w:basedOn w:val="Normal"/>
    <w:rsid w:val="004535C0"/>
    <w:pPr>
      <w:spacing w:line="322" w:lineRule="exact"/>
      <w:jc w:val="both"/>
    </w:pPr>
  </w:style>
  <w:style w:type="paragraph" w:customStyle="1" w:styleId="Style50">
    <w:name w:val="Style50"/>
    <w:basedOn w:val="Normal"/>
    <w:rsid w:val="004535C0"/>
    <w:pPr>
      <w:spacing w:line="331" w:lineRule="exact"/>
    </w:pPr>
  </w:style>
  <w:style w:type="paragraph" w:customStyle="1" w:styleId="Style51">
    <w:name w:val="Style51"/>
    <w:basedOn w:val="Normal"/>
    <w:rsid w:val="004535C0"/>
    <w:pPr>
      <w:jc w:val="both"/>
    </w:pPr>
  </w:style>
  <w:style w:type="paragraph" w:customStyle="1" w:styleId="Style52">
    <w:name w:val="Style52"/>
    <w:basedOn w:val="Normal"/>
    <w:rsid w:val="004535C0"/>
  </w:style>
  <w:style w:type="paragraph" w:customStyle="1" w:styleId="Style53">
    <w:name w:val="Style53"/>
    <w:basedOn w:val="Normal"/>
    <w:rsid w:val="004535C0"/>
    <w:pPr>
      <w:spacing w:line="653" w:lineRule="exact"/>
    </w:pPr>
  </w:style>
  <w:style w:type="paragraph" w:customStyle="1" w:styleId="Style54">
    <w:name w:val="Style54"/>
    <w:basedOn w:val="Normal"/>
    <w:rsid w:val="004535C0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4535C0"/>
    <w:pPr>
      <w:jc w:val="both"/>
    </w:pPr>
  </w:style>
  <w:style w:type="paragraph" w:customStyle="1" w:styleId="Style56">
    <w:name w:val="Style56"/>
    <w:basedOn w:val="Normal"/>
    <w:rsid w:val="004535C0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4535C0"/>
  </w:style>
  <w:style w:type="paragraph" w:customStyle="1" w:styleId="Style58">
    <w:name w:val="Style58"/>
    <w:basedOn w:val="Normal"/>
    <w:rsid w:val="004535C0"/>
    <w:pPr>
      <w:spacing w:line="322" w:lineRule="exact"/>
      <w:ind w:hanging="365"/>
    </w:pPr>
  </w:style>
  <w:style w:type="paragraph" w:customStyle="1" w:styleId="Style59">
    <w:name w:val="Style59"/>
    <w:basedOn w:val="Normal"/>
    <w:rsid w:val="004535C0"/>
    <w:pPr>
      <w:spacing w:line="336" w:lineRule="exact"/>
    </w:pPr>
  </w:style>
  <w:style w:type="paragraph" w:customStyle="1" w:styleId="Style60">
    <w:name w:val="Style60"/>
    <w:basedOn w:val="Normal"/>
    <w:rsid w:val="004535C0"/>
    <w:pPr>
      <w:spacing w:line="250" w:lineRule="exact"/>
    </w:pPr>
  </w:style>
  <w:style w:type="paragraph" w:customStyle="1" w:styleId="Style61">
    <w:name w:val="Style61"/>
    <w:basedOn w:val="Normal"/>
    <w:rsid w:val="004535C0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4535C0"/>
  </w:style>
  <w:style w:type="paragraph" w:customStyle="1" w:styleId="Style63">
    <w:name w:val="Style63"/>
    <w:basedOn w:val="Normal"/>
    <w:rsid w:val="004535C0"/>
    <w:pPr>
      <w:spacing w:line="259" w:lineRule="exact"/>
    </w:pPr>
  </w:style>
  <w:style w:type="paragraph" w:customStyle="1" w:styleId="Style64">
    <w:name w:val="Style64"/>
    <w:basedOn w:val="Normal"/>
    <w:rsid w:val="004535C0"/>
    <w:pPr>
      <w:spacing w:line="259" w:lineRule="exact"/>
      <w:ind w:hanging="163"/>
    </w:pPr>
  </w:style>
  <w:style w:type="paragraph" w:customStyle="1" w:styleId="Style65">
    <w:name w:val="Style65"/>
    <w:basedOn w:val="Normal"/>
    <w:rsid w:val="004535C0"/>
    <w:pPr>
      <w:spacing w:line="269" w:lineRule="exact"/>
      <w:ind w:firstLine="4848"/>
    </w:pPr>
  </w:style>
  <w:style w:type="paragraph" w:customStyle="1" w:styleId="Style66">
    <w:name w:val="Style66"/>
    <w:basedOn w:val="Normal"/>
    <w:rsid w:val="004535C0"/>
    <w:pPr>
      <w:spacing w:line="317" w:lineRule="exact"/>
      <w:ind w:firstLine="360"/>
    </w:pPr>
  </w:style>
  <w:style w:type="paragraph" w:customStyle="1" w:styleId="Style67">
    <w:name w:val="Style67"/>
    <w:basedOn w:val="Normal"/>
    <w:rsid w:val="004535C0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4535C0"/>
    <w:pPr>
      <w:spacing w:line="322" w:lineRule="exact"/>
      <w:ind w:hanging="130"/>
    </w:pPr>
  </w:style>
  <w:style w:type="paragraph" w:customStyle="1" w:styleId="Style69">
    <w:name w:val="Style69"/>
    <w:basedOn w:val="Normal"/>
    <w:rsid w:val="004535C0"/>
    <w:pPr>
      <w:spacing w:line="259" w:lineRule="exact"/>
      <w:ind w:firstLine="2573"/>
    </w:pPr>
  </w:style>
  <w:style w:type="paragraph" w:customStyle="1" w:styleId="Style70">
    <w:name w:val="Style70"/>
    <w:basedOn w:val="Normal"/>
    <w:rsid w:val="004535C0"/>
  </w:style>
  <w:style w:type="paragraph" w:customStyle="1" w:styleId="Style71">
    <w:name w:val="Style71"/>
    <w:basedOn w:val="Normal"/>
    <w:rsid w:val="004535C0"/>
  </w:style>
  <w:style w:type="paragraph" w:customStyle="1" w:styleId="Style72">
    <w:name w:val="Style72"/>
    <w:basedOn w:val="Normal"/>
    <w:rsid w:val="004535C0"/>
    <w:pPr>
      <w:spacing w:line="278" w:lineRule="exact"/>
      <w:ind w:firstLine="710"/>
    </w:pPr>
  </w:style>
  <w:style w:type="paragraph" w:customStyle="1" w:styleId="Style73">
    <w:name w:val="Style73"/>
    <w:basedOn w:val="Normal"/>
    <w:rsid w:val="004535C0"/>
    <w:pPr>
      <w:spacing w:line="418" w:lineRule="exact"/>
      <w:ind w:firstLine="725"/>
    </w:pPr>
  </w:style>
  <w:style w:type="paragraph" w:customStyle="1" w:styleId="Style74">
    <w:name w:val="Style74"/>
    <w:basedOn w:val="Normal"/>
    <w:rsid w:val="004535C0"/>
    <w:pPr>
      <w:jc w:val="right"/>
    </w:pPr>
  </w:style>
  <w:style w:type="paragraph" w:customStyle="1" w:styleId="Style75">
    <w:name w:val="Style75"/>
    <w:basedOn w:val="Normal"/>
    <w:rsid w:val="004535C0"/>
    <w:pPr>
      <w:spacing w:line="278" w:lineRule="exact"/>
      <w:ind w:firstLine="245"/>
    </w:pPr>
  </w:style>
  <w:style w:type="paragraph" w:customStyle="1" w:styleId="Style76">
    <w:name w:val="Style76"/>
    <w:basedOn w:val="Normal"/>
    <w:rsid w:val="004535C0"/>
  </w:style>
  <w:style w:type="paragraph" w:customStyle="1" w:styleId="Style77">
    <w:name w:val="Style77"/>
    <w:basedOn w:val="Normal"/>
    <w:rsid w:val="004535C0"/>
    <w:pPr>
      <w:spacing w:line="276" w:lineRule="exact"/>
      <w:jc w:val="center"/>
    </w:pPr>
  </w:style>
  <w:style w:type="paragraph" w:customStyle="1" w:styleId="Style78">
    <w:name w:val="Style78"/>
    <w:basedOn w:val="Normal"/>
    <w:rsid w:val="004535C0"/>
    <w:pPr>
      <w:spacing w:line="350" w:lineRule="exact"/>
      <w:ind w:firstLine="523"/>
    </w:pPr>
  </w:style>
  <w:style w:type="paragraph" w:customStyle="1" w:styleId="Style79">
    <w:name w:val="Style79"/>
    <w:basedOn w:val="Normal"/>
    <w:rsid w:val="004535C0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4535C0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4535C0"/>
    <w:pPr>
      <w:spacing w:line="230" w:lineRule="exact"/>
    </w:pPr>
  </w:style>
  <w:style w:type="paragraph" w:customStyle="1" w:styleId="Style82">
    <w:name w:val="Style82"/>
    <w:basedOn w:val="Normal"/>
    <w:rsid w:val="004535C0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4535C0"/>
    <w:pPr>
      <w:spacing w:line="418" w:lineRule="exact"/>
      <w:ind w:firstLine="730"/>
    </w:pPr>
  </w:style>
  <w:style w:type="paragraph" w:customStyle="1" w:styleId="Style84">
    <w:name w:val="Style84"/>
    <w:basedOn w:val="Normal"/>
    <w:rsid w:val="004535C0"/>
    <w:pPr>
      <w:spacing w:line="276" w:lineRule="exact"/>
      <w:ind w:firstLine="720"/>
    </w:pPr>
  </w:style>
  <w:style w:type="paragraph" w:customStyle="1" w:styleId="Style85">
    <w:name w:val="Style85"/>
    <w:basedOn w:val="Normal"/>
    <w:rsid w:val="004535C0"/>
    <w:pPr>
      <w:spacing w:line="374" w:lineRule="exact"/>
      <w:ind w:firstLine="1958"/>
    </w:pPr>
  </w:style>
  <w:style w:type="paragraph" w:customStyle="1" w:styleId="Style86">
    <w:name w:val="Style86"/>
    <w:basedOn w:val="Normal"/>
    <w:rsid w:val="004535C0"/>
  </w:style>
  <w:style w:type="paragraph" w:customStyle="1" w:styleId="Style87">
    <w:name w:val="Style87"/>
    <w:basedOn w:val="Normal"/>
    <w:rsid w:val="004535C0"/>
    <w:pPr>
      <w:spacing w:line="638" w:lineRule="exact"/>
      <w:ind w:hanging="2117"/>
    </w:pPr>
  </w:style>
  <w:style w:type="paragraph" w:customStyle="1" w:styleId="Style88">
    <w:name w:val="Style88"/>
    <w:basedOn w:val="Normal"/>
    <w:rsid w:val="004535C0"/>
    <w:pPr>
      <w:spacing w:line="398" w:lineRule="exact"/>
    </w:pPr>
  </w:style>
  <w:style w:type="paragraph" w:customStyle="1" w:styleId="Style89">
    <w:name w:val="Style89"/>
    <w:basedOn w:val="Normal"/>
    <w:rsid w:val="004535C0"/>
  </w:style>
  <w:style w:type="paragraph" w:customStyle="1" w:styleId="Style90">
    <w:name w:val="Style90"/>
    <w:basedOn w:val="Normal"/>
    <w:rsid w:val="004535C0"/>
  </w:style>
  <w:style w:type="paragraph" w:customStyle="1" w:styleId="Style91">
    <w:name w:val="Style91"/>
    <w:basedOn w:val="Normal"/>
    <w:rsid w:val="004535C0"/>
    <w:pPr>
      <w:spacing w:line="799" w:lineRule="exact"/>
      <w:ind w:firstLine="3173"/>
    </w:pPr>
  </w:style>
  <w:style w:type="paragraph" w:customStyle="1" w:styleId="Style92">
    <w:name w:val="Style92"/>
    <w:basedOn w:val="Normal"/>
    <w:rsid w:val="004535C0"/>
    <w:pPr>
      <w:spacing w:line="307" w:lineRule="exact"/>
      <w:jc w:val="both"/>
    </w:pPr>
  </w:style>
  <w:style w:type="paragraph" w:customStyle="1" w:styleId="Style93">
    <w:name w:val="Style93"/>
    <w:basedOn w:val="Normal"/>
    <w:rsid w:val="004535C0"/>
    <w:pPr>
      <w:spacing w:line="206" w:lineRule="exact"/>
    </w:pPr>
  </w:style>
  <w:style w:type="paragraph" w:customStyle="1" w:styleId="Style94">
    <w:name w:val="Style94"/>
    <w:basedOn w:val="Normal"/>
    <w:rsid w:val="004535C0"/>
    <w:pPr>
      <w:jc w:val="center"/>
    </w:pPr>
  </w:style>
  <w:style w:type="paragraph" w:customStyle="1" w:styleId="Style95">
    <w:name w:val="Style95"/>
    <w:basedOn w:val="Normal"/>
    <w:rsid w:val="004535C0"/>
    <w:pPr>
      <w:spacing w:line="427" w:lineRule="exact"/>
      <w:ind w:hanging="187"/>
    </w:pPr>
  </w:style>
  <w:style w:type="paragraph" w:customStyle="1" w:styleId="Style96">
    <w:name w:val="Style96"/>
    <w:basedOn w:val="Normal"/>
    <w:rsid w:val="004535C0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4535C0"/>
    <w:pPr>
      <w:spacing w:line="254" w:lineRule="exact"/>
      <w:ind w:firstLine="3451"/>
    </w:pPr>
  </w:style>
  <w:style w:type="paragraph" w:customStyle="1" w:styleId="Style98">
    <w:name w:val="Style98"/>
    <w:basedOn w:val="Normal"/>
    <w:rsid w:val="004535C0"/>
  </w:style>
  <w:style w:type="paragraph" w:customStyle="1" w:styleId="Style99">
    <w:name w:val="Style99"/>
    <w:basedOn w:val="Normal"/>
    <w:rsid w:val="004535C0"/>
    <w:pPr>
      <w:spacing w:line="274" w:lineRule="exact"/>
    </w:pPr>
  </w:style>
  <w:style w:type="paragraph" w:customStyle="1" w:styleId="Style100">
    <w:name w:val="Style100"/>
    <w:basedOn w:val="Normal"/>
    <w:rsid w:val="004535C0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4535C0"/>
    <w:pPr>
      <w:spacing w:line="278" w:lineRule="exact"/>
      <w:ind w:hanging="355"/>
    </w:pPr>
  </w:style>
  <w:style w:type="paragraph" w:customStyle="1" w:styleId="Style102">
    <w:name w:val="Style102"/>
    <w:basedOn w:val="Normal"/>
    <w:rsid w:val="004535C0"/>
    <w:pPr>
      <w:spacing w:line="278" w:lineRule="exact"/>
    </w:pPr>
  </w:style>
  <w:style w:type="paragraph" w:customStyle="1" w:styleId="Style103">
    <w:name w:val="Style103"/>
    <w:basedOn w:val="Normal"/>
    <w:rsid w:val="004535C0"/>
  </w:style>
  <w:style w:type="paragraph" w:customStyle="1" w:styleId="Style104">
    <w:name w:val="Style104"/>
    <w:basedOn w:val="Normal"/>
    <w:rsid w:val="004535C0"/>
    <w:pPr>
      <w:spacing w:line="283" w:lineRule="exact"/>
      <w:ind w:hanging="1450"/>
    </w:pPr>
  </w:style>
  <w:style w:type="paragraph" w:customStyle="1" w:styleId="Style105">
    <w:name w:val="Style105"/>
    <w:basedOn w:val="Normal"/>
    <w:rsid w:val="004535C0"/>
  </w:style>
  <w:style w:type="paragraph" w:customStyle="1" w:styleId="Style106">
    <w:name w:val="Style106"/>
    <w:basedOn w:val="Normal"/>
    <w:rsid w:val="004535C0"/>
    <w:pPr>
      <w:spacing w:line="278" w:lineRule="exact"/>
      <w:ind w:hanging="350"/>
    </w:pPr>
  </w:style>
  <w:style w:type="paragraph" w:customStyle="1" w:styleId="Style107">
    <w:name w:val="Style107"/>
    <w:basedOn w:val="Normal"/>
    <w:rsid w:val="004535C0"/>
  </w:style>
  <w:style w:type="paragraph" w:customStyle="1" w:styleId="Style108">
    <w:name w:val="Style108"/>
    <w:basedOn w:val="Normal"/>
    <w:rsid w:val="004535C0"/>
    <w:pPr>
      <w:jc w:val="both"/>
    </w:pPr>
  </w:style>
  <w:style w:type="paragraph" w:customStyle="1" w:styleId="Style109">
    <w:name w:val="Style109"/>
    <w:basedOn w:val="Normal"/>
    <w:rsid w:val="004535C0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4535C0"/>
    <w:pPr>
      <w:spacing w:line="322" w:lineRule="exact"/>
    </w:pPr>
  </w:style>
  <w:style w:type="paragraph" w:customStyle="1" w:styleId="Style111">
    <w:name w:val="Style111"/>
    <w:basedOn w:val="Normal"/>
    <w:rsid w:val="004535C0"/>
    <w:pPr>
      <w:jc w:val="center"/>
    </w:pPr>
  </w:style>
  <w:style w:type="paragraph" w:customStyle="1" w:styleId="Style112">
    <w:name w:val="Style112"/>
    <w:basedOn w:val="Normal"/>
    <w:rsid w:val="004535C0"/>
  </w:style>
  <w:style w:type="paragraph" w:customStyle="1" w:styleId="Style113">
    <w:name w:val="Style113"/>
    <w:basedOn w:val="Normal"/>
    <w:rsid w:val="004535C0"/>
    <w:pPr>
      <w:spacing w:line="254" w:lineRule="exact"/>
      <w:jc w:val="both"/>
    </w:pPr>
  </w:style>
  <w:style w:type="paragraph" w:customStyle="1" w:styleId="Style114">
    <w:name w:val="Style114"/>
    <w:basedOn w:val="Normal"/>
    <w:rsid w:val="004535C0"/>
  </w:style>
  <w:style w:type="paragraph" w:customStyle="1" w:styleId="Style115">
    <w:name w:val="Style115"/>
    <w:basedOn w:val="Normal"/>
    <w:rsid w:val="004535C0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4535C0"/>
    <w:pPr>
      <w:spacing w:line="230" w:lineRule="exact"/>
      <w:jc w:val="both"/>
    </w:pPr>
  </w:style>
  <w:style w:type="paragraph" w:customStyle="1" w:styleId="Style117">
    <w:name w:val="Style117"/>
    <w:basedOn w:val="Normal"/>
    <w:rsid w:val="004535C0"/>
    <w:pPr>
      <w:spacing w:line="230" w:lineRule="exact"/>
      <w:jc w:val="both"/>
    </w:pPr>
  </w:style>
  <w:style w:type="paragraph" w:customStyle="1" w:styleId="Style118">
    <w:name w:val="Style118"/>
    <w:basedOn w:val="Normal"/>
    <w:rsid w:val="004535C0"/>
    <w:pPr>
      <w:spacing w:line="228" w:lineRule="exact"/>
    </w:pPr>
  </w:style>
  <w:style w:type="paragraph" w:customStyle="1" w:styleId="Style119">
    <w:name w:val="Style119"/>
    <w:basedOn w:val="Normal"/>
    <w:rsid w:val="004535C0"/>
  </w:style>
  <w:style w:type="paragraph" w:customStyle="1" w:styleId="Style120">
    <w:name w:val="Style120"/>
    <w:basedOn w:val="Normal"/>
    <w:rsid w:val="004535C0"/>
    <w:pPr>
      <w:spacing w:line="230" w:lineRule="exact"/>
      <w:jc w:val="both"/>
    </w:pPr>
  </w:style>
  <w:style w:type="paragraph" w:customStyle="1" w:styleId="Style121">
    <w:name w:val="Style121"/>
    <w:basedOn w:val="Normal"/>
    <w:rsid w:val="004535C0"/>
  </w:style>
  <w:style w:type="paragraph" w:customStyle="1" w:styleId="Style122">
    <w:name w:val="Style122"/>
    <w:basedOn w:val="Normal"/>
    <w:rsid w:val="004535C0"/>
    <w:pPr>
      <w:spacing w:line="276" w:lineRule="exact"/>
    </w:pPr>
  </w:style>
  <w:style w:type="paragraph" w:customStyle="1" w:styleId="Style123">
    <w:name w:val="Style123"/>
    <w:basedOn w:val="Normal"/>
    <w:rsid w:val="004535C0"/>
  </w:style>
  <w:style w:type="paragraph" w:customStyle="1" w:styleId="Style124">
    <w:name w:val="Style124"/>
    <w:basedOn w:val="Normal"/>
    <w:rsid w:val="004535C0"/>
  </w:style>
  <w:style w:type="paragraph" w:customStyle="1" w:styleId="Style125">
    <w:name w:val="Style125"/>
    <w:basedOn w:val="Normal"/>
    <w:rsid w:val="004535C0"/>
    <w:pPr>
      <w:spacing w:line="269" w:lineRule="exact"/>
    </w:pPr>
  </w:style>
  <w:style w:type="paragraph" w:customStyle="1" w:styleId="Style126">
    <w:name w:val="Style126"/>
    <w:basedOn w:val="Normal"/>
    <w:rsid w:val="004535C0"/>
    <w:pPr>
      <w:spacing w:line="235" w:lineRule="exact"/>
    </w:pPr>
  </w:style>
  <w:style w:type="paragraph" w:customStyle="1" w:styleId="Style127">
    <w:name w:val="Style127"/>
    <w:basedOn w:val="Normal"/>
    <w:rsid w:val="004535C0"/>
    <w:pPr>
      <w:spacing w:line="187" w:lineRule="exact"/>
    </w:pPr>
  </w:style>
  <w:style w:type="paragraph" w:customStyle="1" w:styleId="Style128">
    <w:name w:val="Style128"/>
    <w:basedOn w:val="Normal"/>
    <w:rsid w:val="004535C0"/>
    <w:pPr>
      <w:spacing w:line="274" w:lineRule="exact"/>
    </w:pPr>
  </w:style>
  <w:style w:type="paragraph" w:customStyle="1" w:styleId="Style129">
    <w:name w:val="Style129"/>
    <w:basedOn w:val="Normal"/>
    <w:rsid w:val="004535C0"/>
  </w:style>
  <w:style w:type="paragraph" w:customStyle="1" w:styleId="Style130">
    <w:name w:val="Style130"/>
    <w:basedOn w:val="Normal"/>
    <w:rsid w:val="004535C0"/>
    <w:pPr>
      <w:spacing w:line="229" w:lineRule="exact"/>
    </w:pPr>
  </w:style>
  <w:style w:type="paragraph" w:customStyle="1" w:styleId="Style131">
    <w:name w:val="Style131"/>
    <w:basedOn w:val="Normal"/>
    <w:rsid w:val="004535C0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4535C0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4535C0"/>
    <w:pPr>
      <w:spacing w:line="782" w:lineRule="exact"/>
      <w:jc w:val="both"/>
    </w:pPr>
  </w:style>
  <w:style w:type="paragraph" w:customStyle="1" w:styleId="Style134">
    <w:name w:val="Style134"/>
    <w:basedOn w:val="Normal"/>
    <w:rsid w:val="004535C0"/>
    <w:pPr>
      <w:jc w:val="center"/>
    </w:pPr>
  </w:style>
  <w:style w:type="paragraph" w:customStyle="1" w:styleId="Style135">
    <w:name w:val="Style135"/>
    <w:basedOn w:val="Normal"/>
    <w:rsid w:val="004535C0"/>
    <w:pPr>
      <w:spacing w:line="206" w:lineRule="exact"/>
      <w:jc w:val="both"/>
    </w:pPr>
  </w:style>
  <w:style w:type="paragraph" w:customStyle="1" w:styleId="Style136">
    <w:name w:val="Style136"/>
    <w:basedOn w:val="Normal"/>
    <w:rsid w:val="004535C0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4535C0"/>
    <w:pPr>
      <w:spacing w:line="211" w:lineRule="exact"/>
    </w:pPr>
  </w:style>
  <w:style w:type="paragraph" w:customStyle="1" w:styleId="Style138">
    <w:name w:val="Style138"/>
    <w:basedOn w:val="Normal"/>
    <w:rsid w:val="004535C0"/>
    <w:pPr>
      <w:jc w:val="both"/>
    </w:pPr>
  </w:style>
  <w:style w:type="paragraph" w:customStyle="1" w:styleId="Style139">
    <w:name w:val="Style139"/>
    <w:basedOn w:val="Normal"/>
    <w:rsid w:val="004535C0"/>
    <w:pPr>
      <w:spacing w:line="355" w:lineRule="exact"/>
      <w:jc w:val="both"/>
    </w:pPr>
  </w:style>
  <w:style w:type="paragraph" w:customStyle="1" w:styleId="Style140">
    <w:name w:val="Style140"/>
    <w:basedOn w:val="Normal"/>
    <w:rsid w:val="004535C0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4535C0"/>
    <w:pPr>
      <w:spacing w:line="418" w:lineRule="exact"/>
      <w:ind w:hanging="2045"/>
    </w:pPr>
  </w:style>
  <w:style w:type="paragraph" w:customStyle="1" w:styleId="Style142">
    <w:name w:val="Style142"/>
    <w:basedOn w:val="Normal"/>
    <w:rsid w:val="004535C0"/>
  </w:style>
  <w:style w:type="paragraph" w:customStyle="1" w:styleId="Style143">
    <w:name w:val="Style143"/>
    <w:basedOn w:val="Normal"/>
    <w:rsid w:val="004535C0"/>
  </w:style>
  <w:style w:type="paragraph" w:customStyle="1" w:styleId="Style144">
    <w:name w:val="Style144"/>
    <w:basedOn w:val="Normal"/>
    <w:rsid w:val="004535C0"/>
    <w:pPr>
      <w:spacing w:line="253" w:lineRule="exact"/>
      <w:jc w:val="both"/>
    </w:pPr>
  </w:style>
  <w:style w:type="paragraph" w:customStyle="1" w:styleId="Style145">
    <w:name w:val="Style145"/>
    <w:basedOn w:val="Normal"/>
    <w:rsid w:val="004535C0"/>
  </w:style>
  <w:style w:type="paragraph" w:customStyle="1" w:styleId="Style146">
    <w:name w:val="Style146"/>
    <w:basedOn w:val="Normal"/>
    <w:rsid w:val="004535C0"/>
    <w:pPr>
      <w:spacing w:line="348" w:lineRule="exact"/>
    </w:pPr>
  </w:style>
  <w:style w:type="paragraph" w:customStyle="1" w:styleId="Style147">
    <w:name w:val="Style147"/>
    <w:basedOn w:val="Normal"/>
    <w:rsid w:val="004535C0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4535C0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4535C0"/>
    <w:pPr>
      <w:spacing w:line="278" w:lineRule="exact"/>
    </w:pPr>
  </w:style>
  <w:style w:type="paragraph" w:customStyle="1" w:styleId="Style150">
    <w:name w:val="Style150"/>
    <w:basedOn w:val="Normal"/>
    <w:rsid w:val="004535C0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4535C0"/>
  </w:style>
  <w:style w:type="paragraph" w:customStyle="1" w:styleId="Style152">
    <w:name w:val="Style152"/>
    <w:basedOn w:val="Normal"/>
    <w:rsid w:val="004535C0"/>
  </w:style>
  <w:style w:type="paragraph" w:customStyle="1" w:styleId="Style153">
    <w:name w:val="Style153"/>
    <w:basedOn w:val="Normal"/>
    <w:rsid w:val="004535C0"/>
  </w:style>
  <w:style w:type="paragraph" w:customStyle="1" w:styleId="Style154">
    <w:name w:val="Style154"/>
    <w:basedOn w:val="Normal"/>
    <w:rsid w:val="004535C0"/>
    <w:pPr>
      <w:jc w:val="both"/>
    </w:pPr>
  </w:style>
  <w:style w:type="paragraph" w:customStyle="1" w:styleId="Style155">
    <w:name w:val="Style155"/>
    <w:basedOn w:val="Normal"/>
    <w:rsid w:val="004535C0"/>
    <w:pPr>
      <w:spacing w:line="226" w:lineRule="exact"/>
      <w:jc w:val="center"/>
    </w:pPr>
  </w:style>
  <w:style w:type="paragraph" w:customStyle="1" w:styleId="Style156">
    <w:name w:val="Style156"/>
    <w:basedOn w:val="Normal"/>
    <w:rsid w:val="004535C0"/>
    <w:pPr>
      <w:spacing w:line="226" w:lineRule="exact"/>
    </w:pPr>
  </w:style>
  <w:style w:type="paragraph" w:customStyle="1" w:styleId="Style157">
    <w:name w:val="Style157"/>
    <w:basedOn w:val="Normal"/>
    <w:rsid w:val="004535C0"/>
    <w:pPr>
      <w:spacing w:line="350" w:lineRule="exact"/>
    </w:pPr>
  </w:style>
  <w:style w:type="paragraph" w:customStyle="1" w:styleId="Style158">
    <w:name w:val="Style158"/>
    <w:basedOn w:val="Normal"/>
    <w:rsid w:val="004535C0"/>
    <w:pPr>
      <w:jc w:val="both"/>
    </w:pPr>
  </w:style>
  <w:style w:type="paragraph" w:customStyle="1" w:styleId="Style159">
    <w:name w:val="Style159"/>
    <w:basedOn w:val="Normal"/>
    <w:rsid w:val="004535C0"/>
    <w:pPr>
      <w:spacing w:line="226" w:lineRule="exact"/>
      <w:jc w:val="both"/>
    </w:pPr>
  </w:style>
  <w:style w:type="paragraph" w:customStyle="1" w:styleId="Style160">
    <w:name w:val="Style160"/>
    <w:basedOn w:val="Normal"/>
    <w:rsid w:val="004535C0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4535C0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4535C0"/>
    <w:pPr>
      <w:spacing w:line="278" w:lineRule="exact"/>
    </w:pPr>
  </w:style>
  <w:style w:type="paragraph" w:customStyle="1" w:styleId="Style163">
    <w:name w:val="Style163"/>
    <w:basedOn w:val="Normal"/>
    <w:rsid w:val="004535C0"/>
    <w:pPr>
      <w:spacing w:line="389" w:lineRule="exact"/>
    </w:pPr>
  </w:style>
  <w:style w:type="paragraph" w:customStyle="1" w:styleId="Style164">
    <w:name w:val="Style164"/>
    <w:basedOn w:val="Normal"/>
    <w:rsid w:val="004535C0"/>
  </w:style>
  <w:style w:type="paragraph" w:customStyle="1" w:styleId="Style165">
    <w:name w:val="Style165"/>
    <w:basedOn w:val="Normal"/>
    <w:rsid w:val="004535C0"/>
    <w:pPr>
      <w:spacing w:line="206" w:lineRule="exact"/>
    </w:pPr>
  </w:style>
  <w:style w:type="paragraph" w:customStyle="1" w:styleId="Style166">
    <w:name w:val="Style166"/>
    <w:basedOn w:val="Normal"/>
    <w:rsid w:val="004535C0"/>
    <w:pPr>
      <w:spacing w:line="422" w:lineRule="exact"/>
    </w:pPr>
  </w:style>
  <w:style w:type="paragraph" w:customStyle="1" w:styleId="Style167">
    <w:name w:val="Style167"/>
    <w:basedOn w:val="Normal"/>
    <w:rsid w:val="004535C0"/>
    <w:pPr>
      <w:jc w:val="both"/>
    </w:pPr>
  </w:style>
  <w:style w:type="paragraph" w:customStyle="1" w:styleId="Style168">
    <w:name w:val="Style168"/>
    <w:basedOn w:val="Normal"/>
    <w:rsid w:val="004535C0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4535C0"/>
    <w:pPr>
      <w:spacing w:line="252" w:lineRule="exact"/>
    </w:pPr>
  </w:style>
  <w:style w:type="paragraph" w:customStyle="1" w:styleId="Style170">
    <w:name w:val="Style170"/>
    <w:basedOn w:val="Normal"/>
    <w:rsid w:val="004535C0"/>
    <w:pPr>
      <w:spacing w:line="277" w:lineRule="exact"/>
    </w:pPr>
  </w:style>
  <w:style w:type="paragraph" w:customStyle="1" w:styleId="Style171">
    <w:name w:val="Style171"/>
    <w:basedOn w:val="Normal"/>
    <w:rsid w:val="004535C0"/>
    <w:pPr>
      <w:spacing w:line="274" w:lineRule="exact"/>
    </w:pPr>
  </w:style>
  <w:style w:type="paragraph" w:customStyle="1" w:styleId="Style172">
    <w:name w:val="Style172"/>
    <w:basedOn w:val="Normal"/>
    <w:rsid w:val="004535C0"/>
    <w:pPr>
      <w:spacing w:line="278" w:lineRule="exact"/>
      <w:jc w:val="both"/>
    </w:pPr>
  </w:style>
  <w:style w:type="paragraph" w:customStyle="1" w:styleId="Style173">
    <w:name w:val="Style173"/>
    <w:basedOn w:val="Normal"/>
    <w:rsid w:val="004535C0"/>
    <w:pPr>
      <w:spacing w:line="276" w:lineRule="exact"/>
      <w:ind w:hanging="178"/>
    </w:pPr>
  </w:style>
  <w:style w:type="paragraph" w:customStyle="1" w:styleId="Style174">
    <w:name w:val="Style174"/>
    <w:basedOn w:val="Normal"/>
    <w:rsid w:val="004535C0"/>
    <w:pPr>
      <w:spacing w:line="394" w:lineRule="exact"/>
    </w:pPr>
  </w:style>
  <w:style w:type="paragraph" w:customStyle="1" w:styleId="Style175">
    <w:name w:val="Style175"/>
    <w:basedOn w:val="Normal"/>
    <w:rsid w:val="004535C0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4535C0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4535C0"/>
    <w:pPr>
      <w:spacing w:line="278" w:lineRule="exact"/>
      <w:ind w:hanging="427"/>
    </w:pPr>
  </w:style>
  <w:style w:type="paragraph" w:customStyle="1" w:styleId="Style178">
    <w:name w:val="Style178"/>
    <w:basedOn w:val="Normal"/>
    <w:rsid w:val="004535C0"/>
    <w:pPr>
      <w:spacing w:line="276" w:lineRule="exact"/>
      <w:ind w:hanging="427"/>
    </w:pPr>
  </w:style>
  <w:style w:type="paragraph" w:customStyle="1" w:styleId="Style179">
    <w:name w:val="Style179"/>
    <w:basedOn w:val="Normal"/>
    <w:rsid w:val="004535C0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4535C0"/>
    <w:pPr>
      <w:spacing w:line="398" w:lineRule="exact"/>
      <w:jc w:val="both"/>
    </w:pPr>
  </w:style>
  <w:style w:type="paragraph" w:customStyle="1" w:styleId="Style181">
    <w:name w:val="Style181"/>
    <w:basedOn w:val="Normal"/>
    <w:rsid w:val="004535C0"/>
    <w:pPr>
      <w:spacing w:line="230" w:lineRule="exact"/>
      <w:ind w:hanging="898"/>
    </w:pPr>
  </w:style>
  <w:style w:type="paragraph" w:customStyle="1" w:styleId="Style182">
    <w:name w:val="Style182"/>
    <w:basedOn w:val="Normal"/>
    <w:rsid w:val="004535C0"/>
  </w:style>
  <w:style w:type="paragraph" w:customStyle="1" w:styleId="Style183">
    <w:name w:val="Style183"/>
    <w:basedOn w:val="Normal"/>
    <w:rsid w:val="004535C0"/>
  </w:style>
  <w:style w:type="paragraph" w:customStyle="1" w:styleId="Style184">
    <w:name w:val="Style184"/>
    <w:basedOn w:val="Normal"/>
    <w:rsid w:val="004535C0"/>
    <w:pPr>
      <w:spacing w:line="254" w:lineRule="exact"/>
    </w:pPr>
  </w:style>
  <w:style w:type="paragraph" w:customStyle="1" w:styleId="Style185">
    <w:name w:val="Style185"/>
    <w:basedOn w:val="Normal"/>
    <w:rsid w:val="004535C0"/>
    <w:pPr>
      <w:spacing w:line="252" w:lineRule="exact"/>
    </w:pPr>
  </w:style>
  <w:style w:type="paragraph" w:customStyle="1" w:styleId="Style186">
    <w:name w:val="Style186"/>
    <w:basedOn w:val="Normal"/>
    <w:rsid w:val="004535C0"/>
    <w:pPr>
      <w:spacing w:line="278" w:lineRule="exact"/>
      <w:jc w:val="center"/>
    </w:pPr>
  </w:style>
  <w:style w:type="paragraph" w:customStyle="1" w:styleId="Style187">
    <w:name w:val="Style187"/>
    <w:basedOn w:val="Normal"/>
    <w:rsid w:val="004535C0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4535C0"/>
    <w:pPr>
      <w:spacing w:line="394" w:lineRule="exact"/>
    </w:pPr>
  </w:style>
  <w:style w:type="paragraph" w:customStyle="1" w:styleId="Style189">
    <w:name w:val="Style189"/>
    <w:basedOn w:val="Normal"/>
    <w:rsid w:val="004535C0"/>
  </w:style>
  <w:style w:type="paragraph" w:customStyle="1" w:styleId="Style190">
    <w:name w:val="Style190"/>
    <w:basedOn w:val="Normal"/>
    <w:rsid w:val="004535C0"/>
  </w:style>
  <w:style w:type="paragraph" w:customStyle="1" w:styleId="Style191">
    <w:name w:val="Style191"/>
    <w:basedOn w:val="Normal"/>
    <w:rsid w:val="004535C0"/>
  </w:style>
  <w:style w:type="paragraph" w:customStyle="1" w:styleId="Style192">
    <w:name w:val="Style192"/>
    <w:basedOn w:val="Normal"/>
    <w:rsid w:val="004535C0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4535C0"/>
    <w:pPr>
      <w:spacing w:line="187" w:lineRule="exact"/>
    </w:pPr>
  </w:style>
  <w:style w:type="paragraph" w:styleId="Header">
    <w:name w:val="header"/>
    <w:aliases w:val=" Знак Знак,Знак Знак"/>
    <w:basedOn w:val="Normal"/>
    <w:link w:val="HeaderChar1"/>
    <w:uiPriority w:val="99"/>
    <w:rsid w:val="004535C0"/>
    <w:pPr>
      <w:widowControl/>
      <w:tabs>
        <w:tab w:val="center" w:pos="4703"/>
        <w:tab w:val="right" w:pos="9406"/>
      </w:tabs>
      <w:autoSpaceDE/>
    </w:pPr>
    <w:rPr>
      <w:szCs w:val="20"/>
      <w:lang w:val="en-GB"/>
    </w:rPr>
  </w:style>
  <w:style w:type="paragraph" w:styleId="Footer">
    <w:name w:val="footer"/>
    <w:basedOn w:val="Normal"/>
    <w:uiPriority w:val="99"/>
    <w:rsid w:val="004535C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rsid w:val="004535C0"/>
    <w:rPr>
      <w:sz w:val="20"/>
      <w:szCs w:val="20"/>
    </w:rPr>
  </w:style>
  <w:style w:type="paragraph" w:styleId="BalloonText">
    <w:name w:val="Balloon Text"/>
    <w:basedOn w:val="Normal"/>
    <w:rsid w:val="004535C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4535C0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Char1">
    <w:name w:val="Char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Paragraph">
    <w:name w:val="List Paragraph"/>
    <w:basedOn w:val="Normal"/>
    <w:qFormat/>
    <w:rsid w:val="004535C0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rsid w:val="004535C0"/>
    <w:pPr>
      <w:widowControl/>
      <w:autoSpaceDE/>
      <w:jc w:val="center"/>
    </w:pPr>
    <w:rPr>
      <w:b/>
      <w:bCs/>
      <w:lang w:val="ru-RU"/>
    </w:rPr>
  </w:style>
  <w:style w:type="paragraph" w:styleId="FootnoteText">
    <w:name w:val="footnote text"/>
    <w:basedOn w:val="Normal"/>
    <w:rsid w:val="004535C0"/>
    <w:rPr>
      <w:sz w:val="20"/>
      <w:szCs w:val="20"/>
    </w:rPr>
  </w:style>
  <w:style w:type="paragraph" w:styleId="NoSpacing">
    <w:name w:val="No Spacing"/>
    <w:qFormat/>
    <w:rsid w:val="004535C0"/>
    <w:pPr>
      <w:suppressAutoHyphens/>
      <w:ind w:left="-115"/>
      <w:jc w:val="both"/>
    </w:pPr>
    <w:rPr>
      <w:rFonts w:ascii="Calibri" w:eastAsia="Calibri" w:hAnsi="Calibri"/>
      <w:sz w:val="22"/>
      <w:szCs w:val="22"/>
      <w:lang w:val="en-US" w:eastAsia="ar-SA"/>
    </w:rPr>
  </w:style>
  <w:style w:type="paragraph" w:styleId="BodyTextIndent3">
    <w:name w:val="Body Text Indent 3"/>
    <w:basedOn w:val="Normal"/>
    <w:rsid w:val="004535C0"/>
    <w:pPr>
      <w:widowControl/>
      <w:autoSpaceDE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4535C0"/>
    <w:pPr>
      <w:widowControl/>
      <w:shd w:val="clear" w:color="auto" w:fill="FFFFFF"/>
      <w:autoSpaceDE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paragraph" w:styleId="Subtitle">
    <w:name w:val="Subtitle"/>
    <w:basedOn w:val="Normal"/>
    <w:next w:val="Normal"/>
    <w:qFormat/>
    <w:rsid w:val="004535C0"/>
    <w:pPr>
      <w:widowControl/>
      <w:autoSpaceDE/>
      <w:spacing w:after="60"/>
      <w:jc w:val="center"/>
    </w:pPr>
    <w:rPr>
      <w:rFonts w:ascii="Cambria" w:hAnsi="Cambria"/>
      <w:lang w:val="en-US"/>
    </w:rPr>
  </w:style>
  <w:style w:type="paragraph" w:styleId="BodyTextIndent">
    <w:name w:val="Body Text Indent"/>
    <w:basedOn w:val="Normal"/>
    <w:rsid w:val="004535C0"/>
    <w:pPr>
      <w:spacing w:after="120"/>
      <w:ind w:left="283"/>
    </w:pPr>
  </w:style>
  <w:style w:type="paragraph" w:customStyle="1" w:styleId="a2">
    <w:name w:val="Обикн. параграф"/>
    <w:basedOn w:val="Normal"/>
    <w:rsid w:val="004535C0"/>
    <w:pPr>
      <w:widowControl/>
      <w:autoSpaceDE/>
    </w:pPr>
  </w:style>
  <w:style w:type="paragraph" w:customStyle="1" w:styleId="firstline">
    <w:name w:val="firstline"/>
    <w:basedOn w:val="Normal"/>
    <w:rsid w:val="004535C0"/>
    <w:pPr>
      <w:widowControl/>
      <w:autoSpaceDE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4535C0"/>
    <w:pPr>
      <w:widowControl/>
      <w:spacing w:after="60"/>
    </w:pPr>
  </w:style>
  <w:style w:type="paragraph" w:customStyle="1" w:styleId="ListParagraph1">
    <w:name w:val="List Paragraph1"/>
    <w:basedOn w:val="Normal"/>
    <w:rsid w:val="004535C0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2">
    <w:name w:val="FR2"/>
    <w:rsid w:val="004535C0"/>
    <w:pPr>
      <w:widowControl w:val="0"/>
      <w:suppressAutoHyphens/>
      <w:spacing w:before="500"/>
    </w:pPr>
    <w:rPr>
      <w:rFonts w:ascii="Arial" w:eastAsia="Arial" w:hAnsi="Arial"/>
      <w:lang w:val="bg-BG" w:eastAsia="ar-SA"/>
    </w:rPr>
  </w:style>
  <w:style w:type="paragraph" w:styleId="BodyText3">
    <w:name w:val="Body Text 3"/>
    <w:basedOn w:val="Normal"/>
    <w:rsid w:val="004535C0"/>
    <w:pPr>
      <w:widowControl/>
      <w:autoSpaceDE/>
    </w:pPr>
    <w:rPr>
      <w:rFonts w:ascii="Arial" w:hAnsi="Arial"/>
      <w:b/>
      <w:szCs w:val="20"/>
    </w:rPr>
  </w:style>
  <w:style w:type="paragraph" w:customStyle="1" w:styleId="a3">
    <w:name w:val="Îáèêí. ïàðàãðàô"/>
    <w:basedOn w:val="Normal"/>
    <w:rsid w:val="004535C0"/>
    <w:pPr>
      <w:widowControl/>
      <w:autoSpaceDE/>
      <w:spacing w:before="120" w:line="360" w:lineRule="auto"/>
      <w:ind w:firstLine="720"/>
      <w:jc w:val="both"/>
    </w:pPr>
    <w:rPr>
      <w:szCs w:val="20"/>
    </w:rPr>
  </w:style>
  <w:style w:type="paragraph" w:customStyle="1" w:styleId="a4">
    <w:name w:val="Списък на абзаци"/>
    <w:basedOn w:val="Normal"/>
    <w:rsid w:val="004535C0"/>
    <w:pPr>
      <w:widowControl/>
      <w:autoSpaceDE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rsid w:val="004535C0"/>
    <w:pPr>
      <w:widowControl/>
      <w:autoSpaceDE/>
    </w:pPr>
    <w:rPr>
      <w:sz w:val="20"/>
      <w:szCs w:val="20"/>
      <w:lang w:val="en-AU"/>
    </w:rPr>
  </w:style>
  <w:style w:type="paragraph" w:customStyle="1" w:styleId="CharCharCharChar">
    <w:name w:val="Char Char Char Char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2">
    <w:name w:val="List 2"/>
    <w:basedOn w:val="Normal"/>
    <w:rsid w:val="004535C0"/>
    <w:pPr>
      <w:ind w:left="566" w:hanging="283"/>
    </w:pPr>
  </w:style>
  <w:style w:type="paragraph" w:styleId="List3">
    <w:name w:val="List 3"/>
    <w:basedOn w:val="Normal"/>
    <w:rsid w:val="004535C0"/>
    <w:pPr>
      <w:ind w:left="849" w:hanging="283"/>
    </w:pPr>
  </w:style>
  <w:style w:type="paragraph" w:styleId="List4">
    <w:name w:val="List 4"/>
    <w:basedOn w:val="Normal"/>
    <w:rsid w:val="004535C0"/>
    <w:pPr>
      <w:ind w:left="1132" w:hanging="283"/>
    </w:pPr>
  </w:style>
  <w:style w:type="paragraph" w:styleId="List5">
    <w:name w:val="List 5"/>
    <w:basedOn w:val="Normal"/>
    <w:rsid w:val="004535C0"/>
    <w:pPr>
      <w:ind w:left="1415" w:hanging="283"/>
    </w:pPr>
  </w:style>
  <w:style w:type="paragraph" w:styleId="ListBullet">
    <w:name w:val="List Bullet"/>
    <w:basedOn w:val="Normal"/>
    <w:rsid w:val="004535C0"/>
    <w:pPr>
      <w:numPr>
        <w:numId w:val="4"/>
      </w:numPr>
    </w:pPr>
  </w:style>
  <w:style w:type="paragraph" w:styleId="ListBullet2">
    <w:name w:val="List Bullet 2"/>
    <w:basedOn w:val="Normal"/>
    <w:rsid w:val="004535C0"/>
    <w:pPr>
      <w:numPr>
        <w:numId w:val="3"/>
      </w:numPr>
    </w:pPr>
  </w:style>
  <w:style w:type="paragraph" w:styleId="ListBullet3">
    <w:name w:val="List Bullet 3"/>
    <w:basedOn w:val="Normal"/>
    <w:rsid w:val="004535C0"/>
    <w:pPr>
      <w:numPr>
        <w:numId w:val="2"/>
      </w:numPr>
    </w:pPr>
  </w:style>
  <w:style w:type="paragraph" w:styleId="ListContinue">
    <w:name w:val="List Continue"/>
    <w:basedOn w:val="Normal"/>
    <w:rsid w:val="004535C0"/>
    <w:pPr>
      <w:spacing w:after="120"/>
      <w:ind w:left="283"/>
    </w:pPr>
  </w:style>
  <w:style w:type="paragraph" w:styleId="Signature">
    <w:name w:val="Signature"/>
    <w:basedOn w:val="Normal"/>
    <w:rsid w:val="004535C0"/>
    <w:pPr>
      <w:ind w:left="4252"/>
    </w:pPr>
  </w:style>
  <w:style w:type="paragraph" w:customStyle="1" w:styleId="SignatureJobTitle">
    <w:name w:val="Signature Job Title"/>
    <w:basedOn w:val="Signature"/>
    <w:rsid w:val="004535C0"/>
  </w:style>
  <w:style w:type="paragraph" w:styleId="BodyTextFirstIndent">
    <w:name w:val="Body Text First Indent"/>
    <w:basedOn w:val="BodyText0"/>
    <w:rsid w:val="004535C0"/>
    <w:pPr>
      <w:ind w:firstLine="210"/>
    </w:pPr>
  </w:style>
  <w:style w:type="paragraph" w:styleId="BodyTextFirstIndent2">
    <w:name w:val="Body Text First Indent 2"/>
    <w:basedOn w:val="BodyTextIndent"/>
    <w:rsid w:val="004535C0"/>
    <w:pPr>
      <w:ind w:firstLine="210"/>
    </w:pPr>
  </w:style>
  <w:style w:type="paragraph" w:styleId="CommentSubject">
    <w:name w:val="annotation subject"/>
    <w:basedOn w:val="CommentText"/>
    <w:next w:val="CommentText"/>
    <w:rsid w:val="004535C0"/>
    <w:rPr>
      <w:b/>
      <w:bCs/>
    </w:rPr>
  </w:style>
  <w:style w:type="paragraph" w:customStyle="1" w:styleId="RPSETableCentred">
    <w:name w:val="RPSE Table Centred"/>
    <w:basedOn w:val="Normal"/>
    <w:rsid w:val="004535C0"/>
    <w:pPr>
      <w:autoSpaceDE/>
      <w:spacing w:before="60"/>
      <w:jc w:val="center"/>
    </w:pPr>
    <w:rPr>
      <w:rFonts w:ascii="Arial" w:hAnsi="Arial"/>
      <w:sz w:val="20"/>
      <w:szCs w:val="20"/>
      <w:lang w:val="en-GB"/>
    </w:rPr>
  </w:style>
  <w:style w:type="paragraph" w:customStyle="1" w:styleId="context">
    <w:name w:val="context"/>
    <w:basedOn w:val="Normal"/>
    <w:rsid w:val="004535C0"/>
    <w:pPr>
      <w:autoSpaceDE/>
      <w:spacing w:line="360" w:lineRule="auto"/>
      <w:jc w:val="both"/>
    </w:pPr>
    <w:rPr>
      <w:sz w:val="22"/>
      <w:szCs w:val="22"/>
      <w:lang w:val="en-US"/>
    </w:rPr>
  </w:style>
  <w:style w:type="paragraph" w:customStyle="1" w:styleId="RPSEReportTextCarattere">
    <w:name w:val="RPSE Report Text Carattere"/>
    <w:basedOn w:val="Normal"/>
    <w:rsid w:val="004535C0"/>
    <w:pPr>
      <w:widowControl/>
      <w:tabs>
        <w:tab w:val="left" w:pos="709"/>
      </w:tabs>
      <w:autoSpaceDE/>
      <w:spacing w:before="60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rsid w:val="004535C0"/>
    <w:pPr>
      <w:widowControl/>
      <w:autoSpaceDE/>
      <w:spacing w:before="280" w:after="280"/>
    </w:pPr>
  </w:style>
  <w:style w:type="paragraph" w:customStyle="1" w:styleId="Bodytext1">
    <w:name w:val="Body text1"/>
    <w:basedOn w:val="Normal"/>
    <w:rsid w:val="004535C0"/>
    <w:pPr>
      <w:shd w:val="clear" w:color="auto" w:fill="FFFFFF"/>
      <w:autoSpaceDE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/>
    </w:rPr>
  </w:style>
  <w:style w:type="paragraph" w:customStyle="1" w:styleId="Bodytext51">
    <w:name w:val="Body text (5)1"/>
    <w:basedOn w:val="Normal"/>
    <w:rsid w:val="004535C0"/>
    <w:pPr>
      <w:shd w:val="clear" w:color="auto" w:fill="FFFFFF"/>
      <w:autoSpaceDE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/>
    </w:rPr>
  </w:style>
  <w:style w:type="paragraph" w:customStyle="1" w:styleId="Heading51">
    <w:name w:val="Heading #5"/>
    <w:basedOn w:val="Normal"/>
    <w:rsid w:val="004535C0"/>
    <w:pPr>
      <w:shd w:val="clear" w:color="auto" w:fill="FFFFFF"/>
      <w:autoSpaceDE/>
      <w:spacing w:before="180" w:line="238" w:lineRule="exact"/>
      <w:jc w:val="both"/>
    </w:pPr>
    <w:rPr>
      <w:rFonts w:ascii="Verdana" w:hAnsi="Verdana"/>
      <w:b/>
      <w:bCs/>
      <w:sz w:val="20"/>
      <w:szCs w:val="20"/>
      <w:lang w:val="en-GB"/>
    </w:rPr>
  </w:style>
  <w:style w:type="paragraph" w:customStyle="1" w:styleId="CharCharCharChar0">
    <w:name w:val="Char Char Char Char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DocumentMap">
    <w:name w:val="Document Map"/>
    <w:basedOn w:val="Normal"/>
    <w:rsid w:val="004535C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">
    <w:name w:val="Char Char12 Char Char Char Char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4">
    <w:name w:val="Char Char Char Char4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WW-Default">
    <w:name w:val="WW-Default"/>
    <w:rsid w:val="004535C0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rsid w:val="004535C0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FR4">
    <w:name w:val="FR4"/>
    <w:rsid w:val="004535C0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a5">
    <w:name w:val="Знак"/>
    <w:basedOn w:val="Normal"/>
    <w:rsid w:val="004535C0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1">
    <w:name w:val="Char Char12"/>
    <w:basedOn w:val="Normal"/>
    <w:rsid w:val="004535C0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A-n">
    <w:name w:val="A-n"/>
    <w:basedOn w:val="Normal"/>
    <w:rsid w:val="004535C0"/>
    <w:pPr>
      <w:keepLines/>
      <w:widowControl/>
      <w:autoSpaceDE/>
      <w:jc w:val="both"/>
    </w:pPr>
    <w:rPr>
      <w:rFonts w:ascii="Timok" w:hAnsi="Timok" w:cs="Timok"/>
      <w:lang w:val="en-US"/>
    </w:rPr>
  </w:style>
  <w:style w:type="paragraph" w:customStyle="1" w:styleId="CharChar1210">
    <w:name w:val="Char Char121"/>
    <w:basedOn w:val="Normal"/>
    <w:rsid w:val="004535C0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CharChar2">
    <w:name w:val="Char Char Char Char2"/>
    <w:basedOn w:val="Normal"/>
    <w:rsid w:val="004535C0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0">
    <w:name w:val="Char Char12 Char Char Char Char"/>
    <w:basedOn w:val="Normal"/>
    <w:rsid w:val="004535C0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1">
    <w:name w:val="Char Char12 Char Char Char Char1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2">
    <w:name w:val="Char Char12 Char Char Char Char2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2">
    <w:name w:val="Char Char122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3">
    <w:name w:val="Char Char Char Char3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3">
    <w:name w:val="Char Char12 Char Char Char Char3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50">
    <w:name w:val="Char Char15"/>
    <w:basedOn w:val="Normal"/>
    <w:rsid w:val="004535C0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Text1">
    <w:name w:val="Text 1"/>
    <w:basedOn w:val="Normal"/>
    <w:rsid w:val="004535C0"/>
    <w:pPr>
      <w:widowControl/>
      <w:autoSpaceDE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4535C0"/>
    <w:pPr>
      <w:widowControl/>
      <w:autoSpaceDE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31">
    <w:name w:val="3 1"/>
    <w:rsid w:val="004535C0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Arial" w:hAnsi="Courier"/>
      <w:sz w:val="24"/>
      <w:lang w:val="en-US" w:eastAsia="ar-SA"/>
    </w:rPr>
  </w:style>
  <w:style w:type="paragraph" w:customStyle="1" w:styleId="NormalBold">
    <w:name w:val="NormalBold"/>
    <w:basedOn w:val="Normal"/>
    <w:rsid w:val="004535C0"/>
    <w:pPr>
      <w:autoSpaceDE/>
    </w:pPr>
    <w:rPr>
      <w:b/>
      <w:szCs w:val="22"/>
    </w:rPr>
  </w:style>
  <w:style w:type="paragraph" w:customStyle="1" w:styleId="NormalLeft">
    <w:name w:val="Normal Left"/>
    <w:basedOn w:val="Normal"/>
    <w:rsid w:val="004535C0"/>
    <w:pPr>
      <w:widowControl/>
      <w:autoSpaceDE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4535C0"/>
    <w:pPr>
      <w:widowControl/>
      <w:numPr>
        <w:numId w:val="9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4535C0"/>
    <w:pPr>
      <w:widowControl/>
      <w:numPr>
        <w:numId w:val="8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4535C0"/>
    <w:pPr>
      <w:widowControl/>
      <w:numPr>
        <w:numId w:val="11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4535C0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4535C0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4535C0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4535C0"/>
    <w:pPr>
      <w:keepNext/>
      <w:widowControl/>
      <w:autoSpaceDE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4535C0"/>
    <w:pPr>
      <w:keepNext/>
      <w:widowControl/>
      <w:autoSpaceDE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4535C0"/>
    <w:pPr>
      <w:widowControl/>
      <w:autoSpaceDE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m">
    <w:name w:val="m"/>
    <w:basedOn w:val="Normal"/>
    <w:rsid w:val="004535C0"/>
    <w:pPr>
      <w:widowControl/>
      <w:autoSpaceDE/>
      <w:spacing w:before="280" w:after="280"/>
    </w:pPr>
  </w:style>
  <w:style w:type="paragraph" w:customStyle="1" w:styleId="A-3">
    <w:name w:val="A-3"/>
    <w:basedOn w:val="Heading5"/>
    <w:next w:val="Normal"/>
    <w:rsid w:val="004535C0"/>
    <w:pPr>
      <w:keepNext/>
      <w:keepLines/>
      <w:numPr>
        <w:ilvl w:val="0"/>
        <w:numId w:val="0"/>
      </w:numPr>
      <w:autoSpaceDE/>
      <w:spacing w:before="200"/>
      <w:jc w:val="both"/>
    </w:pPr>
    <w:rPr>
      <w:b w:val="0"/>
      <w:bCs w:val="0"/>
      <w:i w:val="0"/>
      <w:iCs w:val="0"/>
      <w:sz w:val="24"/>
      <w:szCs w:val="20"/>
      <w:lang w:val="en-AU"/>
    </w:rPr>
  </w:style>
  <w:style w:type="paragraph" w:customStyle="1" w:styleId="TableContents">
    <w:name w:val="Table Contents"/>
    <w:basedOn w:val="Normal"/>
    <w:rsid w:val="004535C0"/>
    <w:pPr>
      <w:suppressLineNumbers/>
    </w:pPr>
  </w:style>
  <w:style w:type="paragraph" w:customStyle="1" w:styleId="TableHeading">
    <w:name w:val="Table Heading"/>
    <w:basedOn w:val="TableContents"/>
    <w:rsid w:val="004535C0"/>
    <w:pPr>
      <w:jc w:val="center"/>
    </w:pPr>
    <w:rPr>
      <w:b/>
      <w:bCs/>
    </w:rPr>
  </w:style>
  <w:style w:type="paragraph" w:customStyle="1" w:styleId="Framecontents">
    <w:name w:val="Frame contents"/>
    <w:basedOn w:val="BodyText0"/>
    <w:rsid w:val="004535C0"/>
  </w:style>
  <w:style w:type="character" w:customStyle="1" w:styleId="HeaderChar1">
    <w:name w:val="Header Char1"/>
    <w:aliases w:val=" Знак Знак Char,Знак Знак Char1"/>
    <w:link w:val="Header"/>
    <w:rsid w:val="00352D55"/>
    <w:rPr>
      <w:sz w:val="24"/>
      <w:lang w:val="en-GB" w:eastAsia="ar-SA"/>
    </w:rPr>
  </w:style>
  <w:style w:type="table" w:styleId="TableGrid">
    <w:name w:val="Table Grid"/>
    <w:basedOn w:val="TableNormal"/>
    <w:rsid w:val="00D64374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lected">
    <w:name w:val="highlight selected"/>
    <w:basedOn w:val="DefaultParagraphFont"/>
    <w:rsid w:val="005C00D8"/>
  </w:style>
  <w:style w:type="character" w:styleId="FollowedHyperlink">
    <w:name w:val="FollowedHyperlink"/>
    <w:basedOn w:val="DefaultParagraphFont"/>
    <w:rsid w:val="004B24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autoSpaceDE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autoSpaceDE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widowControl/>
      <w:numPr>
        <w:ilvl w:val="7"/>
        <w:numId w:val="1"/>
      </w:numPr>
      <w:autoSpaceDE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Verdana" w:eastAsia="Calibri" w:hAnsi="Verdana" w:cs="Verdan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Verdana" w:eastAsia="Clarendon Condensed" w:hAnsi="Verdana" w:cs="Clarendon Condensed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Verdana" w:eastAsia="Clarendon Condensed" w:hAnsi="Verdana" w:cs="Clarendon Condensed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Verdana" w:eastAsia="Clarendon Condensed" w:hAnsi="Verdana" w:cs="Clarendon Condensed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Verdana" w:eastAsia="Clarendon Condensed" w:hAnsi="Verdana" w:cs="Clarendon Condensed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4">
    <w:name w:val="WW8Num54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8z1">
    <w:name w:val="WW8Num8z1"/>
    <w:rPr>
      <w:rFonts w:ascii="Verdana" w:eastAsia="Clarendon Condensed" w:hAnsi="Verdana" w:cs="Clarendon Condensed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Verdana" w:eastAsia="Clarendon Condensed" w:hAnsi="Verdana" w:cs="Clarendon Condensed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CharCharChar1">
    <w:name w:val="Char Char Char1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Pr>
      <w:b/>
      <w:sz w:val="22"/>
      <w:lang w:val="en-US" w:eastAsia="ar-SA" w:bidi="ar-SA"/>
    </w:rPr>
  </w:style>
  <w:style w:type="character" w:customStyle="1" w:styleId="CharChar32">
    <w:name w:val="Char Char32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Pr>
      <w:b/>
      <w:sz w:val="28"/>
      <w:lang w:val="en-GB" w:eastAsia="ar-SA" w:bidi="ar-SA"/>
    </w:rPr>
  </w:style>
  <w:style w:type="character" w:customStyle="1" w:styleId="CharChar30">
    <w:name w:val="Char Char30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5">
    <w:name w:val="Font Style19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Pr>
      <w:rFonts w:ascii="Tahoma" w:hAnsi="Tahoma" w:cs="Tahoma"/>
      <w:sz w:val="14"/>
      <w:szCs w:val="14"/>
    </w:rPr>
  </w:style>
  <w:style w:type="character" w:customStyle="1" w:styleId="FontStyle200">
    <w:name w:val="Font Style200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">
    <w:name w:val="Знак Знак Char"/>
    <w:rPr>
      <w:sz w:val="24"/>
      <w:lang w:val="en-GB" w:eastAsia="ar-SA" w:bidi="ar-SA"/>
    </w:rPr>
  </w:style>
  <w:style w:type="character" w:customStyle="1" w:styleId="CharChar29">
    <w:name w:val="Char Char29"/>
    <w:rPr>
      <w:sz w:val="24"/>
      <w:szCs w:val="24"/>
      <w:lang w:val="bg-BG"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WW-DefaultParagraphFont1"/>
  </w:style>
  <w:style w:type="character" w:styleId="CommentReference">
    <w:name w:val="annotation reference"/>
    <w:rPr>
      <w:sz w:val="16"/>
      <w:szCs w:val="16"/>
    </w:rPr>
  </w:style>
  <w:style w:type="character" w:customStyle="1" w:styleId="CharChar28">
    <w:name w:val="Char Char28"/>
    <w:rPr>
      <w:lang w:val="bg-BG" w:eastAsia="ar-SA" w:bidi="ar-SA"/>
    </w:rPr>
  </w:style>
  <w:style w:type="character" w:customStyle="1" w:styleId="CharChar27">
    <w:name w:val="Char Char27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basedOn w:val="WW-DefaultParagraphFont1"/>
  </w:style>
  <w:style w:type="character" w:customStyle="1" w:styleId="timark">
    <w:name w:val="timark"/>
    <w:basedOn w:val="WW-DefaultParagraphFont1"/>
  </w:style>
  <w:style w:type="character" w:customStyle="1" w:styleId="CharChar25">
    <w:name w:val="Char Char25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Pr>
      <w:lang w:val="bg-BG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23">
    <w:name w:val="Char Char23"/>
    <w:rPr>
      <w:sz w:val="16"/>
      <w:szCs w:val="16"/>
      <w:lang w:val="bg-BG" w:eastAsia="ar-SA" w:bidi="ar-SA"/>
    </w:rPr>
  </w:style>
  <w:style w:type="character" w:customStyle="1" w:styleId="CharChar22">
    <w:name w:val="Char Char22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basedOn w:val="WW-DefaultParagraphFont1"/>
  </w:style>
  <w:style w:type="character" w:customStyle="1" w:styleId="CharChar21">
    <w:name w:val="Char Char21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Pr>
      <w:sz w:val="24"/>
      <w:szCs w:val="24"/>
      <w:lang w:val="bg-BG" w:eastAsia="ar-SA" w:bidi="ar-SA"/>
    </w:rPr>
  </w:style>
  <w:style w:type="character" w:customStyle="1" w:styleId="Char0">
    <w:name w:val="Обикн. параграф Char"/>
    <w:rPr>
      <w:sz w:val="24"/>
      <w:szCs w:val="24"/>
      <w:lang w:val="bg-BG" w:eastAsia="ar-SA" w:bidi="ar-SA"/>
    </w:rPr>
  </w:style>
  <w:style w:type="character" w:customStyle="1" w:styleId="CharChar">
    <w:name w:val="Знак Знак Cha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Pr>
      <w:sz w:val="24"/>
      <w:szCs w:val="24"/>
      <w:lang w:val="bg-BG" w:eastAsia="ar-SA" w:bidi="ar-SA"/>
    </w:rPr>
  </w:style>
  <w:style w:type="character" w:customStyle="1" w:styleId="CharChar19">
    <w:name w:val="Char Char19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basedOn w:val="WW-DefaultParagraphFont1"/>
  </w:style>
  <w:style w:type="character" w:styleId="Strong">
    <w:name w:val="Strong"/>
    <w:qFormat/>
    <w:rPr>
      <w:b/>
      <w:bCs/>
    </w:rPr>
  </w:style>
  <w:style w:type="character" w:customStyle="1" w:styleId="CharChar18">
    <w:name w:val="Char Char18"/>
    <w:rPr>
      <w:lang w:val="en-AU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styleId="LineNumber">
    <w:name w:val="line number"/>
    <w:basedOn w:val="WW-DefaultParagraphFont1"/>
  </w:style>
  <w:style w:type="character" w:customStyle="1" w:styleId="CharChar17">
    <w:name w:val="Char Char17"/>
    <w:rPr>
      <w:sz w:val="24"/>
      <w:szCs w:val="24"/>
      <w:lang w:val="bg-BG" w:eastAsia="ar-SA" w:bidi="ar-SA"/>
    </w:rPr>
  </w:style>
  <w:style w:type="character" w:customStyle="1" w:styleId="CharChar16">
    <w:name w:val="Char Char16"/>
    <w:rPr>
      <w:sz w:val="24"/>
      <w:szCs w:val="24"/>
      <w:lang w:val="bg-BG" w:eastAsia="ar-SA" w:bidi="ar-SA"/>
    </w:rPr>
  </w:style>
  <w:style w:type="character" w:customStyle="1" w:styleId="CharChar13">
    <w:name w:val="Char Char13"/>
    <w:rPr>
      <w:sz w:val="24"/>
      <w:szCs w:val="24"/>
      <w:lang w:val="bg-BG" w:eastAsia="ar-SA" w:bidi="ar-SA"/>
    </w:rPr>
  </w:style>
  <w:style w:type="character" w:customStyle="1" w:styleId="CharChar11">
    <w:name w:val="Char Char11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bg-BG"/>
    </w:rPr>
  </w:style>
  <w:style w:type="character" w:customStyle="1" w:styleId="alcapt1">
    <w:name w:val="al_capt1"/>
    <w:rPr>
      <w:i/>
      <w:iCs/>
    </w:rPr>
  </w:style>
  <w:style w:type="character" w:customStyle="1" w:styleId="1">
    <w:name w:val="Заглавие 1 Знак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">
    <w:name w:val="Горен колонтитул Знак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Долен колонтитул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WW-DefaultParagraphFont1"/>
  </w:style>
  <w:style w:type="character" w:customStyle="1" w:styleId="fn">
    <w:name w:val="fn"/>
    <w:basedOn w:val="WW-DefaultParagraphFont1"/>
  </w:style>
  <w:style w:type="character" w:customStyle="1" w:styleId="Bodytext">
    <w:name w:val="Body text_"/>
    <w:rPr>
      <w:rFonts w:ascii="Verdana" w:hAnsi="Verdana"/>
      <w:lang w:eastAsia="ar-SA" w:bidi="ar-SA"/>
    </w:rPr>
  </w:style>
  <w:style w:type="character" w:customStyle="1" w:styleId="Bodytext5">
    <w:name w:val="Body text (5)_"/>
    <w:rPr>
      <w:rFonts w:ascii="Verdana" w:hAnsi="Verdana"/>
      <w:lang w:eastAsia="ar-SA" w:bidi="ar-SA"/>
    </w:rPr>
  </w:style>
  <w:style w:type="character" w:customStyle="1" w:styleId="Heading50">
    <w:name w:val="Heading #5_"/>
    <w:rPr>
      <w:rFonts w:ascii="Verdana" w:hAnsi="Verdana"/>
      <w:b/>
      <w:bCs/>
      <w:lang w:eastAsia="ar-SA" w:bidi="ar-SA"/>
    </w:rPr>
  </w:style>
  <w:style w:type="character" w:customStyle="1" w:styleId="BodytextBold">
    <w:name w:val="Body text + Bold"/>
    <w:rPr>
      <w:rFonts w:ascii="Verdana" w:hAnsi="Verdana" w:cs="Verdana"/>
      <w:b/>
      <w:bCs/>
      <w:sz w:val="20"/>
      <w:szCs w:val="20"/>
      <w:u w:val="none"/>
      <w:lang w:eastAsia="ar-SA" w:bidi="ar-SA"/>
    </w:rPr>
  </w:style>
  <w:style w:type="character" w:customStyle="1" w:styleId="CharChar10">
    <w:name w:val="Char Char10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1">
    <w:name w:val="Основен текст отстъп първи ред Знак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Pr>
      <w:rFonts w:ascii="Tahoma" w:hAnsi="Tahoma" w:cs="Tahoma"/>
      <w:lang w:val="bg-BG" w:eastAsia="ar-SA" w:bidi="ar-SA"/>
    </w:rPr>
  </w:style>
  <w:style w:type="character" w:customStyle="1" w:styleId="alafa">
    <w:name w:val="al_a fa"/>
    <w:basedOn w:val="WW-DefaultParagraphFont1"/>
  </w:style>
  <w:style w:type="character" w:customStyle="1" w:styleId="ala">
    <w:name w:val="al_a"/>
    <w:basedOn w:val="WW-DefaultParagraphFont1"/>
  </w:style>
  <w:style w:type="character" w:customStyle="1" w:styleId="alt">
    <w:name w:val="al_t"/>
    <w:basedOn w:val="WW-DefaultParagraphFont1"/>
  </w:style>
  <w:style w:type="character" w:customStyle="1" w:styleId="alcaptincomingsubparagraphlink">
    <w:name w:val="al_capt incomingsubparagraphlink"/>
    <w:basedOn w:val="WW-DefaultParagraphFont1"/>
  </w:style>
  <w:style w:type="character" w:customStyle="1" w:styleId="alcapt">
    <w:name w:val="al_capt"/>
    <w:basedOn w:val="WW-DefaultParagraphFont1"/>
  </w:style>
  <w:style w:type="character" w:customStyle="1" w:styleId="st">
    <w:name w:val="st"/>
    <w:basedOn w:val="WW-DefaultParagraphFont1"/>
  </w:style>
  <w:style w:type="character" w:customStyle="1" w:styleId="newdocreference">
    <w:name w:val="newdocreference"/>
    <w:basedOn w:val="WW-DefaultParagraphFont1"/>
  </w:style>
  <w:style w:type="character" w:customStyle="1" w:styleId="FontStyle38">
    <w:name w:val="Font Style38"/>
    <w:rPr>
      <w:rFonts w:ascii="Calibri" w:hAnsi="Calibri"/>
      <w:sz w:val="20"/>
    </w:rPr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0">
    <w:name w:val="Знак Знак Char Char"/>
    <w:rPr>
      <w:rFonts w:ascii="Times New Roman" w:hAnsi="Times New Roman"/>
      <w:sz w:val="20"/>
    </w:rPr>
  </w:style>
  <w:style w:type="character" w:customStyle="1" w:styleId="CharCharChar0">
    <w:name w:val="Char Char Char"/>
    <w:rPr>
      <w:rFonts w:ascii="Cambria" w:hAnsi="Cambria"/>
      <w:b/>
      <w:kern w:val="1"/>
      <w:sz w:val="32"/>
      <w:lang w:val="bg-BG"/>
    </w:rPr>
  </w:style>
  <w:style w:type="character" w:customStyle="1" w:styleId="CharChar50">
    <w:name w:val="Char Char5"/>
    <w:rPr>
      <w:sz w:val="24"/>
      <w:lang w:val="bg-BG"/>
    </w:rPr>
  </w:style>
  <w:style w:type="character" w:customStyle="1" w:styleId="CharChar100">
    <w:name w:val="Char Char10"/>
    <w:rPr>
      <w:rFonts w:ascii="Cambria" w:hAnsi="Cambria"/>
      <w:b/>
      <w:kern w:val="1"/>
      <w:sz w:val="32"/>
      <w:lang w:val="en-US"/>
    </w:rPr>
  </w:style>
  <w:style w:type="character" w:customStyle="1" w:styleId="CharChar90">
    <w:name w:val="Char Char9"/>
    <w:rPr>
      <w:rFonts w:ascii="Cambria" w:hAnsi="Cambria"/>
      <w:b/>
      <w:i/>
      <w:sz w:val="28"/>
      <w:lang w:val="en-US"/>
    </w:rPr>
  </w:style>
  <w:style w:type="character" w:customStyle="1" w:styleId="CharChar80">
    <w:name w:val="Char Char8"/>
    <w:rPr>
      <w:rFonts w:ascii="Calibri" w:hAnsi="Calibri"/>
      <w:b/>
      <w:sz w:val="28"/>
      <w:lang w:val="en-US"/>
    </w:rPr>
  </w:style>
  <w:style w:type="character" w:customStyle="1" w:styleId="CharChar70">
    <w:name w:val="Char Char7"/>
    <w:rPr>
      <w:rFonts w:ascii="Calibri" w:hAnsi="Calibri"/>
      <w:b/>
      <w:i/>
      <w:sz w:val="26"/>
      <w:lang w:val="en-US"/>
    </w:rPr>
  </w:style>
  <w:style w:type="character" w:customStyle="1" w:styleId="CharChar60">
    <w:name w:val="Char Char6"/>
    <w:rPr>
      <w:rFonts w:ascii="Calibri" w:hAnsi="Calibri"/>
      <w:b/>
      <w:sz w:val="22"/>
      <w:lang w:val="en-US"/>
    </w:rPr>
  </w:style>
  <w:style w:type="character" w:customStyle="1" w:styleId="CharChar1">
    <w:name w:val="Char Char1"/>
    <w:rPr>
      <w:sz w:val="24"/>
      <w:lang w:val="bg-BG"/>
    </w:rPr>
  </w:style>
  <w:style w:type="character" w:customStyle="1" w:styleId="subparinclinkincomingparagraphlink">
    <w:name w:val="subparinclink incomingparagraphlink"/>
    <w:rPr>
      <w:rFonts w:cs="Times New Roman"/>
    </w:rPr>
  </w:style>
  <w:style w:type="character" w:customStyle="1" w:styleId="articlehistory">
    <w:name w:val="article_history"/>
    <w:rPr>
      <w:rFonts w:cs="Times New Roman"/>
    </w:rPr>
  </w:style>
  <w:style w:type="character" w:customStyle="1" w:styleId="light">
    <w:name w:val="light"/>
    <w:rPr>
      <w:rFonts w:cs="Times New Roman"/>
    </w:rPr>
  </w:style>
  <w:style w:type="character" w:customStyle="1" w:styleId="ldef">
    <w:name w:val="ldef"/>
    <w:rPr>
      <w:rFonts w:cs="Times New Roman"/>
    </w:rPr>
  </w:style>
  <w:style w:type="character" w:customStyle="1" w:styleId="alb">
    <w:name w:val="al_b"/>
    <w:rPr>
      <w:rFonts w:cs="Times New Roman"/>
    </w:rPr>
  </w:style>
  <w:style w:type="character" w:customStyle="1" w:styleId="p">
    <w:name w:val="p"/>
    <w:rPr>
      <w:rFonts w:cs="Times New Roman"/>
    </w:rPr>
  </w:style>
  <w:style w:type="character" w:customStyle="1" w:styleId="CharCharChar10">
    <w:name w:val="Char Char Char1"/>
    <w:rPr>
      <w:rFonts w:ascii="Cambria" w:hAnsi="Cambria"/>
      <w:b/>
      <w:kern w:val="1"/>
      <w:sz w:val="32"/>
      <w:lang w:val="bg-BG"/>
    </w:rPr>
  </w:style>
  <w:style w:type="character" w:customStyle="1" w:styleId="CharChar110">
    <w:name w:val="Char Char11"/>
    <w:rPr>
      <w:sz w:val="24"/>
      <w:lang w:val="bg-BG"/>
    </w:rPr>
  </w:style>
  <w:style w:type="character" w:customStyle="1" w:styleId="CharChar38">
    <w:name w:val="Char Char3"/>
    <w:rPr>
      <w:rFonts w:ascii="Courier New" w:hAnsi="Courier New"/>
      <w:lang w:val="bg-BG"/>
    </w:rPr>
  </w:style>
  <w:style w:type="character" w:customStyle="1" w:styleId="CharChar130">
    <w:name w:val="Char Char13"/>
    <w:rPr>
      <w:sz w:val="16"/>
      <w:lang w:val="bg-BG"/>
    </w:rPr>
  </w:style>
  <w:style w:type="character" w:customStyle="1" w:styleId="CharChar2">
    <w:name w:val="Знак Знак Char Char2"/>
    <w:rPr>
      <w:rFonts w:ascii="Times New Roman" w:hAnsi="Times New Roman"/>
      <w:sz w:val="20"/>
    </w:rPr>
  </w:style>
  <w:style w:type="character" w:customStyle="1" w:styleId="CharCharChar2">
    <w:name w:val="Char Char Char2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Pr>
      <w:sz w:val="24"/>
      <w:lang w:val="bg-BG"/>
    </w:rPr>
  </w:style>
  <w:style w:type="character" w:customStyle="1" w:styleId="CharChar101">
    <w:name w:val="Char Char101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Pr>
      <w:rFonts w:ascii="Calibri" w:hAnsi="Calibri"/>
      <w:b/>
      <w:sz w:val="28"/>
      <w:lang w:val="en-US"/>
    </w:rPr>
  </w:style>
  <w:style w:type="character" w:customStyle="1" w:styleId="CharChar71">
    <w:name w:val="Char Char71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Pr>
      <w:sz w:val="24"/>
      <w:lang w:val="bg-BG"/>
    </w:rPr>
  </w:style>
  <w:style w:type="character" w:customStyle="1" w:styleId="CharChar310">
    <w:name w:val="Char Char31"/>
    <w:rPr>
      <w:rFonts w:ascii="Courier New" w:hAnsi="Courier New"/>
      <w:lang w:val="bg-BG"/>
    </w:rPr>
  </w:style>
  <w:style w:type="character" w:customStyle="1" w:styleId="CharChar15">
    <w:name w:val="Char Char15"/>
    <w:rPr>
      <w:sz w:val="16"/>
      <w:lang w:val="bg-BG"/>
    </w:rPr>
  </w:style>
  <w:style w:type="character" w:customStyle="1" w:styleId="CharChar39">
    <w:name w:val="Знак Знак Char Char3"/>
    <w:rPr>
      <w:rFonts w:ascii="Times New Roman" w:hAnsi="Times New Roman"/>
      <w:sz w:val="20"/>
    </w:rPr>
  </w:style>
  <w:style w:type="character" w:customStyle="1" w:styleId="CharCharChar3">
    <w:name w:val="Char Char Char3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Pr>
      <w:sz w:val="24"/>
      <w:lang w:val="bg-BG"/>
    </w:rPr>
  </w:style>
  <w:style w:type="character" w:customStyle="1" w:styleId="CharChar102">
    <w:name w:val="Char Char102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Pr>
      <w:rFonts w:ascii="Calibri" w:hAnsi="Calibri"/>
      <w:b/>
      <w:sz w:val="28"/>
      <w:lang w:val="en-US"/>
    </w:rPr>
  </w:style>
  <w:style w:type="character" w:customStyle="1" w:styleId="CharChar72">
    <w:name w:val="Char Char72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Pr>
      <w:rFonts w:ascii="Calibri" w:hAnsi="Calibri"/>
      <w:b/>
      <w:sz w:val="22"/>
      <w:lang w:val="en-US"/>
    </w:rPr>
  </w:style>
  <w:style w:type="character" w:customStyle="1" w:styleId="CharChar14">
    <w:name w:val="Char Char14"/>
    <w:basedOn w:val="WW-DefaultParagraphFont1"/>
  </w:style>
  <w:style w:type="character" w:customStyle="1" w:styleId="CharChara">
    <w:name w:val="Char Char"/>
    <w:rPr>
      <w:rFonts w:ascii="UnvCyr" w:eastAsia="Times New Roman" w:hAnsi="UnvCyr" w:cs="Times New Roman"/>
      <w:b/>
      <w:bCs/>
      <w:sz w:val="20"/>
      <w:szCs w:val="20"/>
      <w:lang w:val="en-US"/>
    </w:rPr>
  </w:style>
  <w:style w:type="character" w:customStyle="1" w:styleId="algo-summary">
    <w:name w:val="algo-summary"/>
    <w:basedOn w:val="WW-DefaultParagraphFont1"/>
  </w:style>
  <w:style w:type="character" w:customStyle="1" w:styleId="NormalBoldChar">
    <w:name w:val="NormalBold Char"/>
    <w:rPr>
      <w:b/>
      <w:sz w:val="24"/>
      <w:szCs w:val="22"/>
      <w:lang w:val="bg-BG" w:eastAsia="ar-SA" w:bidi="ar-SA"/>
    </w:rPr>
  </w:style>
  <w:style w:type="character" w:customStyle="1" w:styleId="DeltaViewInsertion">
    <w:name w:val="DeltaView Insertion"/>
    <w:rPr>
      <w:b/>
      <w:i/>
      <w:spacing w:val="0"/>
      <w:lang w:val="bg-BG"/>
    </w:rPr>
  </w:style>
  <w:style w:type="character" w:customStyle="1" w:styleId="BodyTextFirstIndent2Char">
    <w:name w:val="Body Text First Indent 2 Char"/>
    <w:rPr>
      <w:sz w:val="24"/>
      <w:szCs w:val="24"/>
      <w:lang w:val="bg-BG" w:eastAsia="ar-SA" w:bidi="ar-SA"/>
    </w:rPr>
  </w:style>
  <w:style w:type="character" w:customStyle="1" w:styleId="CharChar12">
    <w:name w:val="Char Char1"/>
    <w:rPr>
      <w:sz w:val="22"/>
      <w:szCs w:val="22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paragraph" w:customStyle="1" w:styleId="Heading">
    <w:name w:val="Heading"/>
    <w:basedOn w:val="Normal"/>
    <w:next w:val="BodyText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Char120">
    <w:name w:val="Char Char1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322" w:lineRule="exact"/>
      <w:jc w:val="center"/>
    </w:pPr>
  </w:style>
  <w:style w:type="paragraph" w:customStyle="1" w:styleId="Style3">
    <w:name w:val="Style3"/>
    <w:basedOn w:val="Normal"/>
    <w:pPr>
      <w:spacing w:line="326" w:lineRule="exact"/>
      <w:ind w:firstLine="5333"/>
    </w:pPr>
  </w:style>
  <w:style w:type="paragraph" w:customStyle="1" w:styleId="Style4">
    <w:name w:val="Style4"/>
    <w:basedOn w:val="Normal"/>
  </w:style>
  <w:style w:type="paragraph" w:customStyle="1" w:styleId="Style5">
    <w:name w:val="Style5"/>
    <w:basedOn w:val="Normal"/>
    <w:pPr>
      <w:spacing w:line="254" w:lineRule="exact"/>
    </w:pPr>
  </w:style>
  <w:style w:type="paragraph" w:customStyle="1" w:styleId="Style6">
    <w:name w:val="Style6"/>
    <w:basedOn w:val="Normal"/>
    <w:pPr>
      <w:spacing w:line="322" w:lineRule="exact"/>
    </w:pPr>
  </w:style>
  <w:style w:type="paragraph" w:customStyle="1" w:styleId="Style7">
    <w:name w:val="Style7"/>
    <w:basedOn w:val="Normal"/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jc w:val="both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  <w:pPr>
      <w:jc w:val="both"/>
    </w:pPr>
  </w:style>
  <w:style w:type="paragraph" w:customStyle="1" w:styleId="Style14">
    <w:name w:val="Style14"/>
    <w:basedOn w:val="Normal"/>
    <w:pPr>
      <w:spacing w:line="202" w:lineRule="exact"/>
      <w:jc w:val="right"/>
    </w:pPr>
  </w:style>
  <w:style w:type="paragraph" w:customStyle="1" w:styleId="Style15">
    <w:name w:val="Style15"/>
    <w:basedOn w:val="Normal"/>
    <w:pPr>
      <w:spacing w:line="259" w:lineRule="exact"/>
      <w:ind w:hanging="850"/>
    </w:pPr>
  </w:style>
  <w:style w:type="paragraph" w:customStyle="1" w:styleId="Style16">
    <w:name w:val="Style16"/>
    <w:basedOn w:val="Normal"/>
    <w:pPr>
      <w:jc w:val="right"/>
    </w:pPr>
  </w:style>
  <w:style w:type="paragraph" w:customStyle="1" w:styleId="Style17">
    <w:name w:val="Style17"/>
    <w:basedOn w:val="Normal"/>
  </w:style>
  <w:style w:type="paragraph" w:customStyle="1" w:styleId="Style18">
    <w:name w:val="Style18"/>
    <w:basedOn w:val="Normal"/>
    <w:pPr>
      <w:spacing w:line="266" w:lineRule="exact"/>
      <w:ind w:firstLine="240"/>
    </w:pPr>
  </w:style>
  <w:style w:type="paragraph" w:customStyle="1" w:styleId="Style19">
    <w:name w:val="Style19"/>
    <w:basedOn w:val="Normal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pPr>
      <w:jc w:val="both"/>
    </w:pPr>
  </w:style>
  <w:style w:type="paragraph" w:customStyle="1" w:styleId="Style21">
    <w:name w:val="Style21"/>
    <w:basedOn w:val="Normal"/>
  </w:style>
  <w:style w:type="paragraph" w:customStyle="1" w:styleId="Style22">
    <w:name w:val="Style22"/>
    <w:basedOn w:val="Normal"/>
    <w:pPr>
      <w:spacing w:line="259" w:lineRule="exact"/>
    </w:pPr>
  </w:style>
  <w:style w:type="paragraph" w:customStyle="1" w:styleId="Style23">
    <w:name w:val="Style23"/>
    <w:basedOn w:val="Normal"/>
    <w:pPr>
      <w:spacing w:line="374" w:lineRule="exact"/>
      <w:ind w:firstLine="989"/>
    </w:pPr>
  </w:style>
  <w:style w:type="paragraph" w:customStyle="1" w:styleId="Style24">
    <w:name w:val="Style24"/>
    <w:basedOn w:val="Normal"/>
    <w:pPr>
      <w:spacing w:line="250" w:lineRule="exact"/>
      <w:jc w:val="both"/>
    </w:pPr>
  </w:style>
  <w:style w:type="paragraph" w:customStyle="1" w:styleId="Style25">
    <w:name w:val="Style25"/>
    <w:basedOn w:val="Normal"/>
    <w:pPr>
      <w:spacing w:line="250" w:lineRule="exact"/>
      <w:jc w:val="both"/>
    </w:pPr>
  </w:style>
  <w:style w:type="paragraph" w:customStyle="1" w:styleId="Style26">
    <w:name w:val="Style26"/>
    <w:basedOn w:val="Normal"/>
  </w:style>
  <w:style w:type="paragraph" w:customStyle="1" w:styleId="Style27">
    <w:name w:val="Style27"/>
    <w:basedOn w:val="Normal"/>
  </w:style>
  <w:style w:type="paragraph" w:customStyle="1" w:styleId="Style28">
    <w:name w:val="Style28"/>
    <w:basedOn w:val="Normal"/>
  </w:style>
  <w:style w:type="paragraph" w:customStyle="1" w:styleId="Style29">
    <w:name w:val="Style29"/>
    <w:basedOn w:val="Normal"/>
    <w:pPr>
      <w:spacing w:line="254" w:lineRule="exact"/>
      <w:ind w:hanging="235"/>
    </w:pPr>
  </w:style>
  <w:style w:type="paragraph" w:customStyle="1" w:styleId="Style30">
    <w:name w:val="Style30"/>
    <w:basedOn w:val="Normal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</w:style>
  <w:style w:type="paragraph" w:customStyle="1" w:styleId="Style32">
    <w:name w:val="Style32"/>
    <w:basedOn w:val="Normal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</w:style>
  <w:style w:type="paragraph" w:customStyle="1" w:styleId="Style34">
    <w:name w:val="Style34"/>
    <w:basedOn w:val="Normal"/>
    <w:pPr>
      <w:spacing w:line="341" w:lineRule="exact"/>
      <w:ind w:hanging="144"/>
    </w:pPr>
  </w:style>
  <w:style w:type="paragraph" w:customStyle="1" w:styleId="Style35">
    <w:name w:val="Style35"/>
    <w:basedOn w:val="Normal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pPr>
      <w:spacing w:line="259" w:lineRule="exact"/>
      <w:jc w:val="both"/>
    </w:pPr>
  </w:style>
  <w:style w:type="paragraph" w:customStyle="1" w:styleId="Style37">
    <w:name w:val="Style37"/>
    <w:basedOn w:val="Normal"/>
  </w:style>
  <w:style w:type="paragraph" w:customStyle="1" w:styleId="Style38">
    <w:name w:val="Style38"/>
    <w:basedOn w:val="Normal"/>
  </w:style>
  <w:style w:type="paragraph" w:customStyle="1" w:styleId="Style39">
    <w:name w:val="Style39"/>
    <w:basedOn w:val="Normal"/>
    <w:pPr>
      <w:jc w:val="right"/>
    </w:pPr>
  </w:style>
  <w:style w:type="paragraph" w:customStyle="1" w:styleId="Style40">
    <w:name w:val="Style40"/>
    <w:basedOn w:val="Normal"/>
    <w:pPr>
      <w:spacing w:line="274" w:lineRule="exact"/>
      <w:jc w:val="both"/>
    </w:pPr>
  </w:style>
  <w:style w:type="paragraph" w:customStyle="1" w:styleId="Style41">
    <w:name w:val="Style41"/>
    <w:basedOn w:val="Normal"/>
    <w:pPr>
      <w:spacing w:line="324" w:lineRule="exact"/>
      <w:ind w:firstLine="542"/>
    </w:pPr>
  </w:style>
  <w:style w:type="paragraph" w:customStyle="1" w:styleId="Style42">
    <w:name w:val="Style42"/>
    <w:basedOn w:val="Normal"/>
    <w:pPr>
      <w:spacing w:line="250" w:lineRule="exact"/>
    </w:pPr>
  </w:style>
  <w:style w:type="paragraph" w:customStyle="1" w:styleId="Style43">
    <w:name w:val="Style43"/>
    <w:basedOn w:val="Normal"/>
    <w:pPr>
      <w:spacing w:line="324" w:lineRule="exact"/>
      <w:ind w:hanging="130"/>
    </w:pPr>
  </w:style>
  <w:style w:type="paragraph" w:customStyle="1" w:styleId="Style44">
    <w:name w:val="Style44"/>
    <w:basedOn w:val="Normal"/>
    <w:pPr>
      <w:spacing w:line="317" w:lineRule="exact"/>
      <w:ind w:firstLine="710"/>
    </w:pPr>
  </w:style>
  <w:style w:type="paragraph" w:customStyle="1" w:styleId="Style45">
    <w:name w:val="Style45"/>
    <w:basedOn w:val="Normal"/>
    <w:pPr>
      <w:spacing w:line="250" w:lineRule="exact"/>
    </w:pPr>
  </w:style>
  <w:style w:type="paragraph" w:customStyle="1" w:styleId="Style46">
    <w:name w:val="Style46"/>
    <w:basedOn w:val="Normal"/>
    <w:pPr>
      <w:spacing w:line="324" w:lineRule="exact"/>
      <w:jc w:val="both"/>
    </w:pPr>
  </w:style>
  <w:style w:type="paragraph" w:customStyle="1" w:styleId="Style47">
    <w:name w:val="Style47"/>
    <w:basedOn w:val="Normal"/>
  </w:style>
  <w:style w:type="paragraph" w:customStyle="1" w:styleId="Style48">
    <w:name w:val="Style48"/>
    <w:basedOn w:val="Normal"/>
  </w:style>
  <w:style w:type="paragraph" w:customStyle="1" w:styleId="Style49">
    <w:name w:val="Style49"/>
    <w:basedOn w:val="Normal"/>
    <w:pPr>
      <w:spacing w:line="322" w:lineRule="exact"/>
      <w:jc w:val="both"/>
    </w:pPr>
  </w:style>
  <w:style w:type="paragraph" w:customStyle="1" w:styleId="Style50">
    <w:name w:val="Style50"/>
    <w:basedOn w:val="Normal"/>
    <w:pPr>
      <w:spacing w:line="331" w:lineRule="exact"/>
    </w:pPr>
  </w:style>
  <w:style w:type="paragraph" w:customStyle="1" w:styleId="Style51">
    <w:name w:val="Style51"/>
    <w:basedOn w:val="Normal"/>
    <w:pPr>
      <w:jc w:val="both"/>
    </w:pPr>
  </w:style>
  <w:style w:type="paragraph" w:customStyle="1" w:styleId="Style52">
    <w:name w:val="Style52"/>
    <w:basedOn w:val="Normal"/>
  </w:style>
  <w:style w:type="paragraph" w:customStyle="1" w:styleId="Style53">
    <w:name w:val="Style53"/>
    <w:basedOn w:val="Normal"/>
    <w:pPr>
      <w:spacing w:line="653" w:lineRule="exact"/>
    </w:pPr>
  </w:style>
  <w:style w:type="paragraph" w:customStyle="1" w:styleId="Style54">
    <w:name w:val="Style54"/>
    <w:basedOn w:val="Normal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pPr>
      <w:jc w:val="both"/>
    </w:pPr>
  </w:style>
  <w:style w:type="paragraph" w:customStyle="1" w:styleId="Style56">
    <w:name w:val="Style56"/>
    <w:basedOn w:val="Normal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</w:style>
  <w:style w:type="paragraph" w:customStyle="1" w:styleId="Style58">
    <w:name w:val="Style58"/>
    <w:basedOn w:val="Normal"/>
    <w:pPr>
      <w:spacing w:line="322" w:lineRule="exact"/>
      <w:ind w:hanging="365"/>
    </w:pPr>
  </w:style>
  <w:style w:type="paragraph" w:customStyle="1" w:styleId="Style59">
    <w:name w:val="Style59"/>
    <w:basedOn w:val="Normal"/>
    <w:pPr>
      <w:spacing w:line="336" w:lineRule="exact"/>
    </w:pPr>
  </w:style>
  <w:style w:type="paragraph" w:customStyle="1" w:styleId="Style60">
    <w:name w:val="Style60"/>
    <w:basedOn w:val="Normal"/>
    <w:pPr>
      <w:spacing w:line="250" w:lineRule="exact"/>
    </w:pPr>
  </w:style>
  <w:style w:type="paragraph" w:customStyle="1" w:styleId="Style61">
    <w:name w:val="Style61"/>
    <w:basedOn w:val="Normal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</w:style>
  <w:style w:type="paragraph" w:customStyle="1" w:styleId="Style63">
    <w:name w:val="Style63"/>
    <w:basedOn w:val="Normal"/>
    <w:pPr>
      <w:spacing w:line="259" w:lineRule="exact"/>
    </w:pPr>
  </w:style>
  <w:style w:type="paragraph" w:customStyle="1" w:styleId="Style64">
    <w:name w:val="Style64"/>
    <w:basedOn w:val="Normal"/>
    <w:pPr>
      <w:spacing w:line="259" w:lineRule="exact"/>
      <w:ind w:hanging="163"/>
    </w:pPr>
  </w:style>
  <w:style w:type="paragraph" w:customStyle="1" w:styleId="Style65">
    <w:name w:val="Style65"/>
    <w:basedOn w:val="Normal"/>
    <w:pPr>
      <w:spacing w:line="269" w:lineRule="exact"/>
      <w:ind w:firstLine="4848"/>
    </w:pPr>
  </w:style>
  <w:style w:type="paragraph" w:customStyle="1" w:styleId="Style66">
    <w:name w:val="Style66"/>
    <w:basedOn w:val="Normal"/>
    <w:pPr>
      <w:spacing w:line="317" w:lineRule="exact"/>
      <w:ind w:firstLine="360"/>
    </w:pPr>
  </w:style>
  <w:style w:type="paragraph" w:customStyle="1" w:styleId="Style67">
    <w:name w:val="Style67"/>
    <w:basedOn w:val="Normal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pPr>
      <w:spacing w:line="322" w:lineRule="exact"/>
      <w:ind w:hanging="130"/>
    </w:pPr>
  </w:style>
  <w:style w:type="paragraph" w:customStyle="1" w:styleId="Style69">
    <w:name w:val="Style69"/>
    <w:basedOn w:val="Normal"/>
    <w:pPr>
      <w:spacing w:line="259" w:lineRule="exact"/>
      <w:ind w:firstLine="2573"/>
    </w:pPr>
  </w:style>
  <w:style w:type="paragraph" w:customStyle="1" w:styleId="Style70">
    <w:name w:val="Style70"/>
    <w:basedOn w:val="Normal"/>
  </w:style>
  <w:style w:type="paragraph" w:customStyle="1" w:styleId="Style71">
    <w:name w:val="Style71"/>
    <w:basedOn w:val="Normal"/>
  </w:style>
  <w:style w:type="paragraph" w:customStyle="1" w:styleId="Style72">
    <w:name w:val="Style72"/>
    <w:basedOn w:val="Normal"/>
    <w:pPr>
      <w:spacing w:line="278" w:lineRule="exact"/>
      <w:ind w:firstLine="710"/>
    </w:pPr>
  </w:style>
  <w:style w:type="paragraph" w:customStyle="1" w:styleId="Style73">
    <w:name w:val="Style73"/>
    <w:basedOn w:val="Normal"/>
    <w:pPr>
      <w:spacing w:line="418" w:lineRule="exact"/>
      <w:ind w:firstLine="725"/>
    </w:pPr>
  </w:style>
  <w:style w:type="paragraph" w:customStyle="1" w:styleId="Style74">
    <w:name w:val="Style74"/>
    <w:basedOn w:val="Normal"/>
    <w:pPr>
      <w:jc w:val="right"/>
    </w:pPr>
  </w:style>
  <w:style w:type="paragraph" w:customStyle="1" w:styleId="Style75">
    <w:name w:val="Style75"/>
    <w:basedOn w:val="Normal"/>
    <w:pPr>
      <w:spacing w:line="278" w:lineRule="exact"/>
      <w:ind w:firstLine="245"/>
    </w:pPr>
  </w:style>
  <w:style w:type="paragraph" w:customStyle="1" w:styleId="Style76">
    <w:name w:val="Style76"/>
    <w:basedOn w:val="Normal"/>
  </w:style>
  <w:style w:type="paragraph" w:customStyle="1" w:styleId="Style77">
    <w:name w:val="Style77"/>
    <w:basedOn w:val="Normal"/>
    <w:pPr>
      <w:spacing w:line="276" w:lineRule="exact"/>
      <w:jc w:val="center"/>
    </w:pPr>
  </w:style>
  <w:style w:type="paragraph" w:customStyle="1" w:styleId="Style78">
    <w:name w:val="Style78"/>
    <w:basedOn w:val="Normal"/>
    <w:pPr>
      <w:spacing w:line="350" w:lineRule="exact"/>
      <w:ind w:firstLine="523"/>
    </w:pPr>
  </w:style>
  <w:style w:type="paragraph" w:customStyle="1" w:styleId="Style79">
    <w:name w:val="Style79"/>
    <w:basedOn w:val="Normal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pPr>
      <w:spacing w:line="230" w:lineRule="exact"/>
    </w:pPr>
  </w:style>
  <w:style w:type="paragraph" w:customStyle="1" w:styleId="Style82">
    <w:name w:val="Style82"/>
    <w:basedOn w:val="Normal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pPr>
      <w:spacing w:line="418" w:lineRule="exact"/>
      <w:ind w:firstLine="730"/>
    </w:pPr>
  </w:style>
  <w:style w:type="paragraph" w:customStyle="1" w:styleId="Style84">
    <w:name w:val="Style84"/>
    <w:basedOn w:val="Normal"/>
    <w:pPr>
      <w:spacing w:line="276" w:lineRule="exact"/>
      <w:ind w:firstLine="720"/>
    </w:pPr>
  </w:style>
  <w:style w:type="paragraph" w:customStyle="1" w:styleId="Style85">
    <w:name w:val="Style85"/>
    <w:basedOn w:val="Normal"/>
    <w:pPr>
      <w:spacing w:line="374" w:lineRule="exact"/>
      <w:ind w:firstLine="1958"/>
    </w:pPr>
  </w:style>
  <w:style w:type="paragraph" w:customStyle="1" w:styleId="Style86">
    <w:name w:val="Style86"/>
    <w:basedOn w:val="Normal"/>
  </w:style>
  <w:style w:type="paragraph" w:customStyle="1" w:styleId="Style87">
    <w:name w:val="Style87"/>
    <w:basedOn w:val="Normal"/>
    <w:pPr>
      <w:spacing w:line="638" w:lineRule="exact"/>
      <w:ind w:hanging="2117"/>
    </w:pPr>
  </w:style>
  <w:style w:type="paragraph" w:customStyle="1" w:styleId="Style88">
    <w:name w:val="Style88"/>
    <w:basedOn w:val="Normal"/>
    <w:pPr>
      <w:spacing w:line="398" w:lineRule="exact"/>
    </w:pPr>
  </w:style>
  <w:style w:type="paragraph" w:customStyle="1" w:styleId="Style89">
    <w:name w:val="Style89"/>
    <w:basedOn w:val="Normal"/>
  </w:style>
  <w:style w:type="paragraph" w:customStyle="1" w:styleId="Style90">
    <w:name w:val="Style90"/>
    <w:basedOn w:val="Normal"/>
  </w:style>
  <w:style w:type="paragraph" w:customStyle="1" w:styleId="Style91">
    <w:name w:val="Style91"/>
    <w:basedOn w:val="Normal"/>
    <w:pPr>
      <w:spacing w:line="799" w:lineRule="exact"/>
      <w:ind w:firstLine="3173"/>
    </w:pPr>
  </w:style>
  <w:style w:type="paragraph" w:customStyle="1" w:styleId="Style92">
    <w:name w:val="Style92"/>
    <w:basedOn w:val="Normal"/>
    <w:pPr>
      <w:spacing w:line="307" w:lineRule="exact"/>
      <w:jc w:val="both"/>
    </w:pPr>
  </w:style>
  <w:style w:type="paragraph" w:customStyle="1" w:styleId="Style93">
    <w:name w:val="Style93"/>
    <w:basedOn w:val="Normal"/>
    <w:pPr>
      <w:spacing w:line="206" w:lineRule="exact"/>
    </w:pPr>
  </w:style>
  <w:style w:type="paragraph" w:customStyle="1" w:styleId="Style94">
    <w:name w:val="Style94"/>
    <w:basedOn w:val="Normal"/>
    <w:pPr>
      <w:jc w:val="center"/>
    </w:pPr>
  </w:style>
  <w:style w:type="paragraph" w:customStyle="1" w:styleId="Style95">
    <w:name w:val="Style95"/>
    <w:basedOn w:val="Normal"/>
    <w:pPr>
      <w:spacing w:line="427" w:lineRule="exact"/>
      <w:ind w:hanging="187"/>
    </w:pPr>
  </w:style>
  <w:style w:type="paragraph" w:customStyle="1" w:styleId="Style96">
    <w:name w:val="Style96"/>
    <w:basedOn w:val="Normal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pPr>
      <w:spacing w:line="254" w:lineRule="exact"/>
      <w:ind w:firstLine="3451"/>
    </w:pPr>
  </w:style>
  <w:style w:type="paragraph" w:customStyle="1" w:styleId="Style98">
    <w:name w:val="Style98"/>
    <w:basedOn w:val="Normal"/>
  </w:style>
  <w:style w:type="paragraph" w:customStyle="1" w:styleId="Style99">
    <w:name w:val="Style99"/>
    <w:basedOn w:val="Normal"/>
    <w:pPr>
      <w:spacing w:line="274" w:lineRule="exact"/>
    </w:pPr>
  </w:style>
  <w:style w:type="paragraph" w:customStyle="1" w:styleId="Style100">
    <w:name w:val="Style100"/>
    <w:basedOn w:val="Normal"/>
    <w:pPr>
      <w:spacing w:line="230" w:lineRule="exact"/>
      <w:ind w:firstLine="106"/>
    </w:pPr>
  </w:style>
  <w:style w:type="paragraph" w:customStyle="1" w:styleId="Style101">
    <w:name w:val="Style101"/>
    <w:basedOn w:val="Normal"/>
    <w:pPr>
      <w:spacing w:line="278" w:lineRule="exact"/>
      <w:ind w:hanging="355"/>
    </w:pPr>
  </w:style>
  <w:style w:type="paragraph" w:customStyle="1" w:styleId="Style102">
    <w:name w:val="Style102"/>
    <w:basedOn w:val="Normal"/>
    <w:pPr>
      <w:spacing w:line="278" w:lineRule="exact"/>
    </w:pPr>
  </w:style>
  <w:style w:type="paragraph" w:customStyle="1" w:styleId="Style103">
    <w:name w:val="Style103"/>
    <w:basedOn w:val="Normal"/>
  </w:style>
  <w:style w:type="paragraph" w:customStyle="1" w:styleId="Style104">
    <w:name w:val="Style104"/>
    <w:basedOn w:val="Normal"/>
    <w:pPr>
      <w:spacing w:line="283" w:lineRule="exact"/>
      <w:ind w:hanging="1450"/>
    </w:pPr>
  </w:style>
  <w:style w:type="paragraph" w:customStyle="1" w:styleId="Style105">
    <w:name w:val="Style105"/>
    <w:basedOn w:val="Normal"/>
  </w:style>
  <w:style w:type="paragraph" w:customStyle="1" w:styleId="Style106">
    <w:name w:val="Style106"/>
    <w:basedOn w:val="Normal"/>
    <w:pPr>
      <w:spacing w:line="278" w:lineRule="exact"/>
      <w:ind w:hanging="350"/>
    </w:pPr>
  </w:style>
  <w:style w:type="paragraph" w:customStyle="1" w:styleId="Style107">
    <w:name w:val="Style107"/>
    <w:basedOn w:val="Normal"/>
  </w:style>
  <w:style w:type="paragraph" w:customStyle="1" w:styleId="Style108">
    <w:name w:val="Style108"/>
    <w:basedOn w:val="Normal"/>
    <w:pPr>
      <w:jc w:val="both"/>
    </w:pPr>
  </w:style>
  <w:style w:type="paragraph" w:customStyle="1" w:styleId="Style109">
    <w:name w:val="Style109"/>
    <w:basedOn w:val="Normal"/>
    <w:pPr>
      <w:spacing w:line="274" w:lineRule="exact"/>
      <w:ind w:firstLine="360"/>
    </w:pPr>
  </w:style>
  <w:style w:type="paragraph" w:customStyle="1" w:styleId="Style110">
    <w:name w:val="Style110"/>
    <w:basedOn w:val="Normal"/>
    <w:pPr>
      <w:spacing w:line="322" w:lineRule="exact"/>
    </w:pPr>
  </w:style>
  <w:style w:type="paragraph" w:customStyle="1" w:styleId="Style111">
    <w:name w:val="Style111"/>
    <w:basedOn w:val="Normal"/>
    <w:pPr>
      <w:jc w:val="center"/>
    </w:pPr>
  </w:style>
  <w:style w:type="paragraph" w:customStyle="1" w:styleId="Style112">
    <w:name w:val="Style112"/>
    <w:basedOn w:val="Normal"/>
  </w:style>
  <w:style w:type="paragraph" w:customStyle="1" w:styleId="Style113">
    <w:name w:val="Style113"/>
    <w:basedOn w:val="Normal"/>
    <w:pPr>
      <w:spacing w:line="254" w:lineRule="exact"/>
      <w:jc w:val="both"/>
    </w:pPr>
  </w:style>
  <w:style w:type="paragraph" w:customStyle="1" w:styleId="Style114">
    <w:name w:val="Style114"/>
    <w:basedOn w:val="Normal"/>
  </w:style>
  <w:style w:type="paragraph" w:customStyle="1" w:styleId="Style115">
    <w:name w:val="Style115"/>
    <w:basedOn w:val="Normal"/>
    <w:pPr>
      <w:spacing w:line="811" w:lineRule="exact"/>
      <w:ind w:firstLine="2021"/>
    </w:pPr>
  </w:style>
  <w:style w:type="paragraph" w:customStyle="1" w:styleId="Style116">
    <w:name w:val="Style116"/>
    <w:basedOn w:val="Normal"/>
    <w:pPr>
      <w:spacing w:line="230" w:lineRule="exact"/>
      <w:jc w:val="both"/>
    </w:pPr>
  </w:style>
  <w:style w:type="paragraph" w:customStyle="1" w:styleId="Style117">
    <w:name w:val="Style117"/>
    <w:basedOn w:val="Normal"/>
    <w:pPr>
      <w:spacing w:line="230" w:lineRule="exact"/>
      <w:jc w:val="both"/>
    </w:pPr>
  </w:style>
  <w:style w:type="paragraph" w:customStyle="1" w:styleId="Style118">
    <w:name w:val="Style118"/>
    <w:basedOn w:val="Normal"/>
    <w:pPr>
      <w:spacing w:line="228" w:lineRule="exact"/>
    </w:pPr>
  </w:style>
  <w:style w:type="paragraph" w:customStyle="1" w:styleId="Style119">
    <w:name w:val="Style119"/>
    <w:basedOn w:val="Normal"/>
  </w:style>
  <w:style w:type="paragraph" w:customStyle="1" w:styleId="Style120">
    <w:name w:val="Style120"/>
    <w:basedOn w:val="Normal"/>
    <w:pPr>
      <w:spacing w:line="230" w:lineRule="exact"/>
      <w:jc w:val="both"/>
    </w:pPr>
  </w:style>
  <w:style w:type="paragraph" w:customStyle="1" w:styleId="Style121">
    <w:name w:val="Style121"/>
    <w:basedOn w:val="Normal"/>
  </w:style>
  <w:style w:type="paragraph" w:customStyle="1" w:styleId="Style122">
    <w:name w:val="Style122"/>
    <w:basedOn w:val="Normal"/>
    <w:pPr>
      <w:spacing w:line="276" w:lineRule="exact"/>
    </w:pPr>
  </w:style>
  <w:style w:type="paragraph" w:customStyle="1" w:styleId="Style123">
    <w:name w:val="Style123"/>
    <w:basedOn w:val="Normal"/>
  </w:style>
  <w:style w:type="paragraph" w:customStyle="1" w:styleId="Style124">
    <w:name w:val="Style124"/>
    <w:basedOn w:val="Normal"/>
  </w:style>
  <w:style w:type="paragraph" w:customStyle="1" w:styleId="Style125">
    <w:name w:val="Style125"/>
    <w:basedOn w:val="Normal"/>
    <w:pPr>
      <w:spacing w:line="269" w:lineRule="exact"/>
    </w:pPr>
  </w:style>
  <w:style w:type="paragraph" w:customStyle="1" w:styleId="Style126">
    <w:name w:val="Style126"/>
    <w:basedOn w:val="Normal"/>
    <w:pPr>
      <w:spacing w:line="235" w:lineRule="exact"/>
    </w:pPr>
  </w:style>
  <w:style w:type="paragraph" w:customStyle="1" w:styleId="Style127">
    <w:name w:val="Style127"/>
    <w:basedOn w:val="Normal"/>
    <w:pPr>
      <w:spacing w:line="187" w:lineRule="exact"/>
    </w:pPr>
  </w:style>
  <w:style w:type="paragraph" w:customStyle="1" w:styleId="Style128">
    <w:name w:val="Style128"/>
    <w:basedOn w:val="Normal"/>
    <w:pPr>
      <w:spacing w:line="274" w:lineRule="exact"/>
    </w:pPr>
  </w:style>
  <w:style w:type="paragraph" w:customStyle="1" w:styleId="Style129">
    <w:name w:val="Style129"/>
    <w:basedOn w:val="Normal"/>
  </w:style>
  <w:style w:type="paragraph" w:customStyle="1" w:styleId="Style130">
    <w:name w:val="Style130"/>
    <w:basedOn w:val="Normal"/>
    <w:pPr>
      <w:spacing w:line="229" w:lineRule="exact"/>
    </w:pPr>
  </w:style>
  <w:style w:type="paragraph" w:customStyle="1" w:styleId="Style131">
    <w:name w:val="Style131"/>
    <w:basedOn w:val="Normal"/>
    <w:pPr>
      <w:spacing w:line="276" w:lineRule="exact"/>
      <w:ind w:firstLine="720"/>
    </w:pPr>
  </w:style>
  <w:style w:type="paragraph" w:customStyle="1" w:styleId="Style132">
    <w:name w:val="Style132"/>
    <w:basedOn w:val="Normal"/>
    <w:pPr>
      <w:spacing w:line="552" w:lineRule="exact"/>
      <w:ind w:firstLine="720"/>
    </w:pPr>
  </w:style>
  <w:style w:type="paragraph" w:customStyle="1" w:styleId="Style133">
    <w:name w:val="Style133"/>
    <w:basedOn w:val="Normal"/>
    <w:pPr>
      <w:spacing w:line="782" w:lineRule="exact"/>
      <w:jc w:val="both"/>
    </w:pPr>
  </w:style>
  <w:style w:type="paragraph" w:customStyle="1" w:styleId="Style134">
    <w:name w:val="Style134"/>
    <w:basedOn w:val="Normal"/>
    <w:pPr>
      <w:jc w:val="center"/>
    </w:pPr>
  </w:style>
  <w:style w:type="paragraph" w:customStyle="1" w:styleId="Style135">
    <w:name w:val="Style135"/>
    <w:basedOn w:val="Normal"/>
    <w:pPr>
      <w:spacing w:line="206" w:lineRule="exact"/>
      <w:jc w:val="both"/>
    </w:pPr>
  </w:style>
  <w:style w:type="paragraph" w:customStyle="1" w:styleId="Style136">
    <w:name w:val="Style136"/>
    <w:basedOn w:val="Normal"/>
    <w:pPr>
      <w:spacing w:line="374" w:lineRule="exact"/>
      <w:ind w:firstLine="1622"/>
    </w:pPr>
  </w:style>
  <w:style w:type="paragraph" w:customStyle="1" w:styleId="Style137">
    <w:name w:val="Style137"/>
    <w:basedOn w:val="Normal"/>
    <w:pPr>
      <w:spacing w:line="211" w:lineRule="exact"/>
    </w:pPr>
  </w:style>
  <w:style w:type="paragraph" w:customStyle="1" w:styleId="Style138">
    <w:name w:val="Style138"/>
    <w:basedOn w:val="Normal"/>
    <w:pPr>
      <w:jc w:val="both"/>
    </w:pPr>
  </w:style>
  <w:style w:type="paragraph" w:customStyle="1" w:styleId="Style139">
    <w:name w:val="Style139"/>
    <w:basedOn w:val="Normal"/>
    <w:pPr>
      <w:spacing w:line="355" w:lineRule="exact"/>
      <w:jc w:val="both"/>
    </w:pPr>
  </w:style>
  <w:style w:type="paragraph" w:customStyle="1" w:styleId="Style140">
    <w:name w:val="Style140"/>
    <w:basedOn w:val="Normal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pPr>
      <w:spacing w:line="418" w:lineRule="exact"/>
      <w:ind w:hanging="2045"/>
    </w:pPr>
  </w:style>
  <w:style w:type="paragraph" w:customStyle="1" w:styleId="Style142">
    <w:name w:val="Style142"/>
    <w:basedOn w:val="Normal"/>
  </w:style>
  <w:style w:type="paragraph" w:customStyle="1" w:styleId="Style143">
    <w:name w:val="Style143"/>
    <w:basedOn w:val="Normal"/>
  </w:style>
  <w:style w:type="paragraph" w:customStyle="1" w:styleId="Style144">
    <w:name w:val="Style144"/>
    <w:basedOn w:val="Normal"/>
    <w:pPr>
      <w:spacing w:line="253" w:lineRule="exact"/>
      <w:jc w:val="both"/>
    </w:pPr>
  </w:style>
  <w:style w:type="paragraph" w:customStyle="1" w:styleId="Style145">
    <w:name w:val="Style145"/>
    <w:basedOn w:val="Normal"/>
  </w:style>
  <w:style w:type="paragraph" w:customStyle="1" w:styleId="Style146">
    <w:name w:val="Style146"/>
    <w:basedOn w:val="Normal"/>
    <w:pPr>
      <w:spacing w:line="348" w:lineRule="exact"/>
    </w:pPr>
  </w:style>
  <w:style w:type="paragraph" w:customStyle="1" w:styleId="Style147">
    <w:name w:val="Style147"/>
    <w:basedOn w:val="Normal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pPr>
      <w:spacing w:line="278" w:lineRule="exact"/>
    </w:pPr>
  </w:style>
  <w:style w:type="paragraph" w:customStyle="1" w:styleId="Style150">
    <w:name w:val="Style150"/>
    <w:basedOn w:val="Normal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</w:style>
  <w:style w:type="paragraph" w:customStyle="1" w:styleId="Style152">
    <w:name w:val="Style152"/>
    <w:basedOn w:val="Normal"/>
  </w:style>
  <w:style w:type="paragraph" w:customStyle="1" w:styleId="Style153">
    <w:name w:val="Style153"/>
    <w:basedOn w:val="Normal"/>
  </w:style>
  <w:style w:type="paragraph" w:customStyle="1" w:styleId="Style154">
    <w:name w:val="Style154"/>
    <w:basedOn w:val="Normal"/>
    <w:pPr>
      <w:jc w:val="both"/>
    </w:pPr>
  </w:style>
  <w:style w:type="paragraph" w:customStyle="1" w:styleId="Style155">
    <w:name w:val="Style155"/>
    <w:basedOn w:val="Normal"/>
    <w:pPr>
      <w:spacing w:line="226" w:lineRule="exact"/>
      <w:jc w:val="center"/>
    </w:pPr>
  </w:style>
  <w:style w:type="paragraph" w:customStyle="1" w:styleId="Style156">
    <w:name w:val="Style156"/>
    <w:basedOn w:val="Normal"/>
    <w:pPr>
      <w:spacing w:line="226" w:lineRule="exact"/>
    </w:pPr>
  </w:style>
  <w:style w:type="paragraph" w:customStyle="1" w:styleId="Style157">
    <w:name w:val="Style157"/>
    <w:basedOn w:val="Normal"/>
    <w:pPr>
      <w:spacing w:line="350" w:lineRule="exact"/>
    </w:pPr>
  </w:style>
  <w:style w:type="paragraph" w:customStyle="1" w:styleId="Style158">
    <w:name w:val="Style158"/>
    <w:basedOn w:val="Normal"/>
    <w:pPr>
      <w:jc w:val="both"/>
    </w:pPr>
  </w:style>
  <w:style w:type="paragraph" w:customStyle="1" w:styleId="Style159">
    <w:name w:val="Style159"/>
    <w:basedOn w:val="Normal"/>
    <w:pPr>
      <w:spacing w:line="226" w:lineRule="exact"/>
      <w:jc w:val="both"/>
    </w:pPr>
  </w:style>
  <w:style w:type="paragraph" w:customStyle="1" w:styleId="Style160">
    <w:name w:val="Style160"/>
    <w:basedOn w:val="Normal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pPr>
      <w:spacing w:line="278" w:lineRule="exact"/>
    </w:pPr>
  </w:style>
  <w:style w:type="paragraph" w:customStyle="1" w:styleId="Style163">
    <w:name w:val="Style163"/>
    <w:basedOn w:val="Normal"/>
    <w:pPr>
      <w:spacing w:line="389" w:lineRule="exact"/>
    </w:pPr>
  </w:style>
  <w:style w:type="paragraph" w:customStyle="1" w:styleId="Style164">
    <w:name w:val="Style164"/>
    <w:basedOn w:val="Normal"/>
  </w:style>
  <w:style w:type="paragraph" w:customStyle="1" w:styleId="Style165">
    <w:name w:val="Style165"/>
    <w:basedOn w:val="Normal"/>
    <w:pPr>
      <w:spacing w:line="206" w:lineRule="exact"/>
    </w:pPr>
  </w:style>
  <w:style w:type="paragraph" w:customStyle="1" w:styleId="Style166">
    <w:name w:val="Style166"/>
    <w:basedOn w:val="Normal"/>
    <w:pPr>
      <w:spacing w:line="422" w:lineRule="exact"/>
    </w:pPr>
  </w:style>
  <w:style w:type="paragraph" w:customStyle="1" w:styleId="Style167">
    <w:name w:val="Style167"/>
    <w:basedOn w:val="Normal"/>
    <w:pPr>
      <w:jc w:val="both"/>
    </w:pPr>
  </w:style>
  <w:style w:type="paragraph" w:customStyle="1" w:styleId="Style168">
    <w:name w:val="Style168"/>
    <w:basedOn w:val="Normal"/>
    <w:pPr>
      <w:spacing w:line="278" w:lineRule="exact"/>
      <w:ind w:firstLine="130"/>
    </w:pPr>
  </w:style>
  <w:style w:type="paragraph" w:customStyle="1" w:styleId="Style169">
    <w:name w:val="Style169"/>
    <w:basedOn w:val="Normal"/>
    <w:pPr>
      <w:spacing w:line="252" w:lineRule="exact"/>
    </w:pPr>
  </w:style>
  <w:style w:type="paragraph" w:customStyle="1" w:styleId="Style170">
    <w:name w:val="Style170"/>
    <w:basedOn w:val="Normal"/>
    <w:pPr>
      <w:spacing w:line="277" w:lineRule="exact"/>
    </w:pPr>
  </w:style>
  <w:style w:type="paragraph" w:customStyle="1" w:styleId="Style171">
    <w:name w:val="Style171"/>
    <w:basedOn w:val="Normal"/>
    <w:pPr>
      <w:spacing w:line="274" w:lineRule="exact"/>
    </w:pPr>
  </w:style>
  <w:style w:type="paragraph" w:customStyle="1" w:styleId="Style172">
    <w:name w:val="Style172"/>
    <w:basedOn w:val="Normal"/>
    <w:pPr>
      <w:spacing w:line="278" w:lineRule="exact"/>
      <w:jc w:val="both"/>
    </w:pPr>
  </w:style>
  <w:style w:type="paragraph" w:customStyle="1" w:styleId="Style173">
    <w:name w:val="Style173"/>
    <w:basedOn w:val="Normal"/>
    <w:pPr>
      <w:spacing w:line="276" w:lineRule="exact"/>
      <w:ind w:hanging="178"/>
    </w:pPr>
  </w:style>
  <w:style w:type="paragraph" w:customStyle="1" w:styleId="Style174">
    <w:name w:val="Style174"/>
    <w:basedOn w:val="Normal"/>
    <w:pPr>
      <w:spacing w:line="394" w:lineRule="exact"/>
    </w:pPr>
  </w:style>
  <w:style w:type="paragraph" w:customStyle="1" w:styleId="Style175">
    <w:name w:val="Style175"/>
    <w:basedOn w:val="Normal"/>
    <w:pPr>
      <w:spacing w:line="274" w:lineRule="exact"/>
      <w:ind w:firstLine="110"/>
    </w:pPr>
  </w:style>
  <w:style w:type="paragraph" w:customStyle="1" w:styleId="Style176">
    <w:name w:val="Style176"/>
    <w:basedOn w:val="Normal"/>
    <w:pPr>
      <w:spacing w:line="278" w:lineRule="exact"/>
      <w:ind w:firstLine="557"/>
    </w:pPr>
  </w:style>
  <w:style w:type="paragraph" w:customStyle="1" w:styleId="Style177">
    <w:name w:val="Style177"/>
    <w:basedOn w:val="Normal"/>
    <w:pPr>
      <w:spacing w:line="278" w:lineRule="exact"/>
      <w:ind w:hanging="427"/>
    </w:pPr>
  </w:style>
  <w:style w:type="paragraph" w:customStyle="1" w:styleId="Style178">
    <w:name w:val="Style178"/>
    <w:basedOn w:val="Normal"/>
    <w:pPr>
      <w:spacing w:line="276" w:lineRule="exact"/>
      <w:ind w:hanging="427"/>
    </w:pPr>
  </w:style>
  <w:style w:type="paragraph" w:customStyle="1" w:styleId="Style179">
    <w:name w:val="Style179"/>
    <w:basedOn w:val="Normal"/>
    <w:pPr>
      <w:spacing w:line="331" w:lineRule="exact"/>
      <w:ind w:firstLine="557"/>
    </w:pPr>
  </w:style>
  <w:style w:type="paragraph" w:customStyle="1" w:styleId="Style180">
    <w:name w:val="Style180"/>
    <w:basedOn w:val="Normal"/>
    <w:pPr>
      <w:spacing w:line="398" w:lineRule="exact"/>
      <w:jc w:val="both"/>
    </w:pPr>
  </w:style>
  <w:style w:type="paragraph" w:customStyle="1" w:styleId="Style181">
    <w:name w:val="Style181"/>
    <w:basedOn w:val="Normal"/>
    <w:pPr>
      <w:spacing w:line="230" w:lineRule="exact"/>
      <w:ind w:hanging="898"/>
    </w:pPr>
  </w:style>
  <w:style w:type="paragraph" w:customStyle="1" w:styleId="Style182">
    <w:name w:val="Style182"/>
    <w:basedOn w:val="Normal"/>
  </w:style>
  <w:style w:type="paragraph" w:customStyle="1" w:styleId="Style183">
    <w:name w:val="Style183"/>
    <w:basedOn w:val="Normal"/>
  </w:style>
  <w:style w:type="paragraph" w:customStyle="1" w:styleId="Style184">
    <w:name w:val="Style184"/>
    <w:basedOn w:val="Normal"/>
    <w:pPr>
      <w:spacing w:line="254" w:lineRule="exact"/>
    </w:pPr>
  </w:style>
  <w:style w:type="paragraph" w:customStyle="1" w:styleId="Style185">
    <w:name w:val="Style185"/>
    <w:basedOn w:val="Normal"/>
    <w:pPr>
      <w:spacing w:line="252" w:lineRule="exact"/>
    </w:pPr>
  </w:style>
  <w:style w:type="paragraph" w:customStyle="1" w:styleId="Style186">
    <w:name w:val="Style186"/>
    <w:basedOn w:val="Normal"/>
    <w:pPr>
      <w:spacing w:line="278" w:lineRule="exact"/>
      <w:jc w:val="center"/>
    </w:pPr>
  </w:style>
  <w:style w:type="paragraph" w:customStyle="1" w:styleId="Style187">
    <w:name w:val="Style187"/>
    <w:basedOn w:val="Normal"/>
    <w:pPr>
      <w:spacing w:line="566" w:lineRule="exact"/>
      <w:ind w:firstLine="691"/>
    </w:pPr>
  </w:style>
  <w:style w:type="paragraph" w:customStyle="1" w:styleId="Style188">
    <w:name w:val="Style188"/>
    <w:basedOn w:val="Normal"/>
    <w:pPr>
      <w:spacing w:line="394" w:lineRule="exact"/>
    </w:pPr>
  </w:style>
  <w:style w:type="paragraph" w:customStyle="1" w:styleId="Style189">
    <w:name w:val="Style189"/>
    <w:basedOn w:val="Normal"/>
  </w:style>
  <w:style w:type="paragraph" w:customStyle="1" w:styleId="Style190">
    <w:name w:val="Style190"/>
    <w:basedOn w:val="Normal"/>
  </w:style>
  <w:style w:type="paragraph" w:customStyle="1" w:styleId="Style191">
    <w:name w:val="Style191"/>
    <w:basedOn w:val="Normal"/>
  </w:style>
  <w:style w:type="paragraph" w:customStyle="1" w:styleId="Style192">
    <w:name w:val="Style192"/>
    <w:basedOn w:val="Normal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pPr>
      <w:spacing w:line="187" w:lineRule="exact"/>
    </w:pPr>
  </w:style>
  <w:style w:type="paragraph" w:styleId="Header">
    <w:name w:val="header"/>
    <w:aliases w:val=" Знак Знак,Знак Знак"/>
    <w:basedOn w:val="Normal"/>
    <w:link w:val="HeaderChar1"/>
    <w:pPr>
      <w:widowControl/>
      <w:tabs>
        <w:tab w:val="center" w:pos="4703"/>
        <w:tab w:val="right" w:pos="9406"/>
      </w:tabs>
      <w:autoSpaceDE/>
    </w:pPr>
    <w:rPr>
      <w:szCs w:val="20"/>
      <w:lang w:val="en-GB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Char1">
    <w:name w:val="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pPr>
      <w:widowControl/>
      <w:autoSpaceDE/>
      <w:jc w:val="center"/>
    </w:pPr>
    <w:rPr>
      <w:b/>
      <w:bCs/>
      <w:lang w:val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NoSpacing">
    <w:name w:val="No Spacing"/>
    <w:qFormat/>
    <w:pPr>
      <w:suppressAutoHyphens/>
      <w:ind w:left="-115"/>
      <w:jc w:val="both"/>
    </w:pPr>
    <w:rPr>
      <w:rFonts w:ascii="Calibri" w:eastAsia="Calibri" w:hAnsi="Calibri"/>
      <w:sz w:val="22"/>
      <w:szCs w:val="22"/>
      <w:lang w:val="en-US" w:eastAsia="ar-SA"/>
    </w:rPr>
  </w:style>
  <w:style w:type="paragraph" w:styleId="BodyTextIndent3">
    <w:name w:val="Body Text Indent 3"/>
    <w:basedOn w:val="Normal"/>
    <w:pPr>
      <w:widowControl/>
      <w:autoSpaceDE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widowControl/>
      <w:shd w:val="clear" w:color="auto" w:fill="FFFFFF"/>
      <w:autoSpaceDE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paragraph" w:styleId="Subtitle">
    <w:name w:val="Subtitle"/>
    <w:basedOn w:val="Normal"/>
    <w:next w:val="Normal"/>
    <w:qFormat/>
    <w:pPr>
      <w:widowControl/>
      <w:autoSpaceDE/>
      <w:spacing w:after="60"/>
      <w:jc w:val="center"/>
    </w:pPr>
    <w:rPr>
      <w:rFonts w:ascii="Cambria" w:hAnsi="Cambria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2">
    <w:name w:val="Обикн. параграф"/>
    <w:basedOn w:val="Normal"/>
    <w:pPr>
      <w:widowControl/>
      <w:autoSpaceDE/>
    </w:pPr>
  </w:style>
  <w:style w:type="paragraph" w:customStyle="1" w:styleId="firstline">
    <w:name w:val="firstline"/>
    <w:basedOn w:val="Normal"/>
    <w:pPr>
      <w:widowControl/>
      <w:autoSpaceDE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pPr>
      <w:widowControl/>
      <w:spacing w:after="60"/>
    </w:pPr>
  </w:style>
  <w:style w:type="paragraph" w:customStyle="1" w:styleId="ListParagraph1">
    <w:name w:val="List Paragraph1"/>
    <w:basedOn w:val="Normal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/>
      <w:lang w:val="bg-BG" w:eastAsia="ar-SA"/>
    </w:rPr>
  </w:style>
  <w:style w:type="paragraph" w:styleId="BodyText3">
    <w:name w:val="Body Text 3"/>
    <w:basedOn w:val="Normal"/>
    <w:pPr>
      <w:widowControl/>
      <w:autoSpaceDE/>
    </w:pPr>
    <w:rPr>
      <w:rFonts w:ascii="Arial" w:hAnsi="Arial"/>
      <w:b/>
      <w:szCs w:val="20"/>
    </w:rPr>
  </w:style>
  <w:style w:type="paragraph" w:customStyle="1" w:styleId="a3">
    <w:name w:val="Îáèêí. ïàðàãðàô"/>
    <w:basedOn w:val="Normal"/>
    <w:pPr>
      <w:widowControl/>
      <w:autoSpaceDE/>
      <w:spacing w:before="120" w:line="360" w:lineRule="auto"/>
      <w:ind w:firstLine="720"/>
      <w:jc w:val="both"/>
    </w:pPr>
    <w:rPr>
      <w:szCs w:val="20"/>
    </w:rPr>
  </w:style>
  <w:style w:type="paragraph" w:customStyle="1" w:styleId="a4">
    <w:name w:val="Списък на абзаци"/>
    <w:basedOn w:val="Normal"/>
    <w:pPr>
      <w:widowControl/>
      <w:autoSpaceDE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pPr>
      <w:widowControl/>
      <w:autoSpaceDE/>
    </w:pPr>
    <w:rPr>
      <w:sz w:val="20"/>
      <w:szCs w:val="20"/>
      <w:lang w:val="en-AU"/>
    </w:rPr>
  </w:style>
  <w:style w:type="paragraph" w:customStyle="1" w:styleId="CharCharCharChar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ignature">
    <w:name w:val="Signature"/>
    <w:basedOn w:val="Normal"/>
    <w:pPr>
      <w:ind w:left="4252"/>
    </w:pPr>
  </w:style>
  <w:style w:type="paragraph" w:customStyle="1" w:styleId="SignatureJobTitle">
    <w:name w:val="Signature Job Title"/>
    <w:basedOn w:val="Signature"/>
  </w:style>
  <w:style w:type="paragraph" w:styleId="BodyTextFirstIndent">
    <w:name w:val="Body Text First Indent"/>
    <w:basedOn w:val="BodyText0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PSETableCentred">
    <w:name w:val="RPSE Table Centred"/>
    <w:basedOn w:val="Normal"/>
    <w:pPr>
      <w:autoSpaceDE/>
      <w:spacing w:before="60"/>
      <w:jc w:val="center"/>
    </w:pPr>
    <w:rPr>
      <w:rFonts w:ascii="Arial" w:hAnsi="Arial"/>
      <w:sz w:val="20"/>
      <w:szCs w:val="20"/>
      <w:lang w:val="en-GB"/>
    </w:rPr>
  </w:style>
  <w:style w:type="paragraph" w:customStyle="1" w:styleId="context">
    <w:name w:val="context"/>
    <w:basedOn w:val="Normal"/>
    <w:pPr>
      <w:autoSpaceDE/>
      <w:spacing w:line="360" w:lineRule="auto"/>
      <w:jc w:val="both"/>
    </w:pPr>
    <w:rPr>
      <w:sz w:val="22"/>
      <w:szCs w:val="22"/>
      <w:lang w:val="en-US"/>
    </w:rPr>
  </w:style>
  <w:style w:type="paragraph" w:customStyle="1" w:styleId="RPSEReportTextCarattere">
    <w:name w:val="RPSE Report Text Carattere"/>
    <w:basedOn w:val="Normal"/>
    <w:pPr>
      <w:widowControl/>
      <w:tabs>
        <w:tab w:val="left" w:pos="709"/>
      </w:tabs>
      <w:autoSpaceDE/>
      <w:spacing w:before="60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widowControl/>
      <w:autoSpaceDE/>
      <w:spacing w:before="280" w:after="280"/>
    </w:pPr>
  </w:style>
  <w:style w:type="paragraph" w:customStyle="1" w:styleId="Bodytext1">
    <w:name w:val="Body text1"/>
    <w:basedOn w:val="Normal"/>
    <w:pPr>
      <w:shd w:val="clear" w:color="auto" w:fill="FFFFFF"/>
      <w:autoSpaceDE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/>
    </w:rPr>
  </w:style>
  <w:style w:type="paragraph" w:customStyle="1" w:styleId="Bodytext51">
    <w:name w:val="Body text (5)1"/>
    <w:basedOn w:val="Normal"/>
    <w:pPr>
      <w:shd w:val="clear" w:color="auto" w:fill="FFFFFF"/>
      <w:autoSpaceDE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/>
    </w:rPr>
  </w:style>
  <w:style w:type="paragraph" w:customStyle="1" w:styleId="Heading51">
    <w:name w:val="Heading #5"/>
    <w:basedOn w:val="Normal"/>
    <w:pPr>
      <w:shd w:val="clear" w:color="auto" w:fill="FFFFFF"/>
      <w:autoSpaceDE/>
      <w:spacing w:before="180" w:line="238" w:lineRule="exact"/>
      <w:jc w:val="both"/>
    </w:pPr>
    <w:rPr>
      <w:rFonts w:ascii="Verdana" w:hAnsi="Verdana"/>
      <w:b/>
      <w:bCs/>
      <w:sz w:val="20"/>
      <w:szCs w:val="20"/>
      <w:lang w:val="en-GB"/>
    </w:rPr>
  </w:style>
  <w:style w:type="paragraph" w:customStyle="1" w:styleId="CharCharCharChar0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4">
    <w:name w:val="Char Char Char Char4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a5">
    <w:name w:val="Знак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1">
    <w:name w:val="Char Char1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A-n">
    <w:name w:val="A-n"/>
    <w:basedOn w:val="Normal"/>
    <w:pPr>
      <w:keepLines/>
      <w:widowControl/>
      <w:autoSpaceDE/>
      <w:jc w:val="both"/>
    </w:pPr>
    <w:rPr>
      <w:rFonts w:ascii="Timok" w:hAnsi="Timok" w:cs="Timok"/>
      <w:lang w:val="en-US"/>
    </w:rPr>
  </w:style>
  <w:style w:type="paragraph" w:customStyle="1" w:styleId="CharChar1210">
    <w:name w:val="Char Char12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CharChar2">
    <w:name w:val="Char Char Char Char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0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1">
    <w:name w:val="Char Char12 Char Char Char Char1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2">
    <w:name w:val="Char Char12 Char Char Char Char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2">
    <w:name w:val="Char Char12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3">
    <w:name w:val="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3">
    <w:name w:val="Char Char12 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50">
    <w:name w:val="Char Char15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Text1">
    <w:name w:val="Text 1"/>
    <w:basedOn w:val="Normal"/>
    <w:pPr>
      <w:widowControl/>
      <w:autoSpaceDE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pPr>
      <w:widowControl/>
      <w:autoSpaceDE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Arial" w:hAnsi="Courier"/>
      <w:sz w:val="24"/>
      <w:lang w:val="en-US" w:eastAsia="ar-SA"/>
    </w:rPr>
  </w:style>
  <w:style w:type="paragraph" w:customStyle="1" w:styleId="NormalBold">
    <w:name w:val="NormalBold"/>
    <w:basedOn w:val="Normal"/>
    <w:pPr>
      <w:autoSpaceDE/>
    </w:pPr>
    <w:rPr>
      <w:b/>
      <w:szCs w:val="22"/>
    </w:rPr>
  </w:style>
  <w:style w:type="paragraph" w:customStyle="1" w:styleId="NormalLeft">
    <w:name w:val="Normal Left"/>
    <w:basedOn w:val="Normal"/>
    <w:pPr>
      <w:widowControl/>
      <w:autoSpaceDE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pPr>
      <w:widowControl/>
      <w:numPr>
        <w:numId w:val="9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pPr>
      <w:widowControl/>
      <w:numPr>
        <w:numId w:val="8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pPr>
      <w:widowControl/>
      <w:numPr>
        <w:numId w:val="11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pPr>
      <w:keepNext/>
      <w:widowControl/>
      <w:autoSpaceDE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pPr>
      <w:keepNext/>
      <w:widowControl/>
      <w:autoSpaceDE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pPr>
      <w:widowControl/>
      <w:autoSpaceDE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m">
    <w:name w:val="m"/>
    <w:basedOn w:val="Normal"/>
    <w:pPr>
      <w:widowControl/>
      <w:autoSpaceDE/>
      <w:spacing w:before="280" w:after="280"/>
    </w:pPr>
  </w:style>
  <w:style w:type="paragraph" w:customStyle="1" w:styleId="A-3">
    <w:name w:val="A-3"/>
    <w:basedOn w:val="Heading5"/>
    <w:next w:val="Normal"/>
    <w:pPr>
      <w:keepNext/>
      <w:keepLines/>
      <w:numPr>
        <w:ilvl w:val="0"/>
        <w:numId w:val="0"/>
      </w:numPr>
      <w:autoSpaceDE/>
      <w:spacing w:before="200"/>
      <w:jc w:val="both"/>
    </w:pPr>
    <w:rPr>
      <w:b w:val="0"/>
      <w:bCs w:val="0"/>
      <w:i w:val="0"/>
      <w:iCs w:val="0"/>
      <w:sz w:val="24"/>
      <w:szCs w:val="20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0"/>
  </w:style>
  <w:style w:type="character" w:customStyle="1" w:styleId="HeaderChar1">
    <w:name w:val="Header Char1"/>
    <w:aliases w:val=" Знак Знак Char,Знак Знак Char1"/>
    <w:link w:val="Header"/>
    <w:rsid w:val="00352D55"/>
    <w:rPr>
      <w:sz w:val="24"/>
      <w:lang w:val="en-GB" w:eastAsia="ar-SA"/>
    </w:rPr>
  </w:style>
  <w:style w:type="table" w:styleId="TableGrid">
    <w:name w:val="Table Grid"/>
    <w:basedOn w:val="TableNormal"/>
    <w:rsid w:val="00D64374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lected">
    <w:name w:val="highlight selected"/>
    <w:basedOn w:val="DefaultParagraphFont"/>
    <w:rsid w:val="005C00D8"/>
  </w:style>
  <w:style w:type="character" w:styleId="FollowedHyperlink">
    <w:name w:val="FollowedHyperlink"/>
    <w:basedOn w:val="DefaultParagraphFont"/>
    <w:rsid w:val="004B2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C39C-B875-45BA-AB7E-5EC02140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12995</CharactersWithSpaces>
  <SharedDoc>false</SharedDoc>
  <HLinks>
    <vt:vector size="54" baseType="variant"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7209047</vt:i4>
      </vt:variant>
      <vt:variant>
        <vt:i4>8</vt:i4>
      </vt:variant>
      <vt:variant>
        <vt:i4>0</vt:i4>
      </vt:variant>
      <vt:variant>
        <vt:i4>5</vt:i4>
      </vt:variant>
      <vt:variant>
        <vt:lpwstr>mailto:mrezhi@overgas.bg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mailto:mrezhi@overgas.bg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2017-06-08T08:52:00Z</cp:lastPrinted>
  <dcterms:created xsi:type="dcterms:W3CDTF">2018-07-18T07:38:00Z</dcterms:created>
  <dcterms:modified xsi:type="dcterms:W3CDTF">2018-07-18T07:55:00Z</dcterms:modified>
</cp:coreProperties>
</file>