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32CA" w:rsidRPr="00DB1B4F" w:rsidRDefault="00DB32CA" w:rsidP="0078035D">
      <w:pPr>
        <w:spacing w:line="360" w:lineRule="auto"/>
        <w:jc w:val="both"/>
        <w:rPr>
          <w:rStyle w:val="FontStyle238"/>
          <w:rFonts w:ascii="Verdana" w:hAnsi="Verdana" w:cs="Arial"/>
          <w:color w:val="000000"/>
          <w:sz w:val="20"/>
          <w:szCs w:val="20"/>
        </w:rPr>
      </w:pPr>
      <w:r w:rsidRPr="00DB1B4F">
        <w:rPr>
          <w:rStyle w:val="FontStyle238"/>
          <w:rFonts w:ascii="Verdana" w:hAnsi="Verdana" w:cs="Arial"/>
          <w:b/>
          <w:i w:val="0"/>
          <w:color w:val="000000"/>
          <w:sz w:val="20"/>
          <w:szCs w:val="20"/>
        </w:rPr>
        <w:t>V</w:t>
      </w:r>
      <w:r w:rsidR="00F166A9" w:rsidRPr="00DB1B4F">
        <w:rPr>
          <w:rFonts w:ascii="Verdana" w:hAnsi="Verdana"/>
          <w:b/>
          <w:color w:val="000000"/>
          <w:sz w:val="20"/>
          <w:szCs w:val="20"/>
        </w:rPr>
        <w:t>I</w:t>
      </w:r>
      <w:r w:rsidRPr="00DB1B4F">
        <w:rPr>
          <w:rStyle w:val="FontStyle238"/>
          <w:rFonts w:ascii="Verdana" w:hAnsi="Verdana" w:cs="Arial"/>
          <w:b/>
          <w:i w:val="0"/>
          <w:color w:val="000000"/>
          <w:sz w:val="20"/>
          <w:szCs w:val="20"/>
        </w:rPr>
        <w:t xml:space="preserve">.2. </w:t>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t xml:space="preserve">       </w:t>
      </w:r>
      <w:r w:rsidRPr="00DB1B4F">
        <w:rPr>
          <w:rStyle w:val="FontStyle238"/>
          <w:rFonts w:ascii="Verdana" w:hAnsi="Verdana" w:cs="Arial"/>
          <w:color w:val="000000"/>
          <w:sz w:val="20"/>
          <w:szCs w:val="20"/>
        </w:rPr>
        <w:t>Образец О-2</w:t>
      </w:r>
    </w:p>
    <w:p w:rsidR="00DB32CA" w:rsidRPr="00DB1B4F" w:rsidRDefault="00DB32CA">
      <w:pPr>
        <w:pStyle w:val="Annexetitre"/>
        <w:rPr>
          <w:color w:val="000000"/>
        </w:rPr>
      </w:pPr>
      <w:r w:rsidRPr="00DB1B4F">
        <w:rPr>
          <w:color w:val="000000"/>
        </w:rPr>
        <w:t>Стандартен образец за единния европейски документ за обществени поръчки (ЕЕДОП)</w:t>
      </w:r>
    </w:p>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Част І: Информация за процедурата за възлагане на обществена поръчка и за възлагащия орган или възложителя</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color w:val="000000"/>
          <w:sz w:val="22"/>
        </w:rPr>
      </w:pPr>
      <w:r w:rsidRPr="00DB1B4F">
        <w:rPr>
          <w:color w:val="000000"/>
          <w:sz w:val="22"/>
        </w:rPr>
        <w:t xml:space="preserve"> </w:t>
      </w:r>
      <w:r w:rsidRPr="00DB1B4F">
        <w:rPr>
          <w:b/>
          <w:i/>
          <w:color w:val="000000"/>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B1B4F">
        <w:rPr>
          <w:b/>
          <w:i/>
          <w:color w:val="000000"/>
          <w:sz w:val="22"/>
          <w:u w:val="single"/>
        </w:rPr>
        <w:t>при условие че ЕЕДОП е създаден и попълнен чрез електронната система за ЕЕДОП</w:t>
      </w:r>
      <w:r w:rsidRPr="00DB1B4F">
        <w:rPr>
          <w:rStyle w:val="FootnoteCharacters"/>
          <w:b/>
          <w:i/>
          <w:color w:val="000000"/>
          <w:sz w:val="22"/>
          <w:u w:val="single"/>
        </w:rPr>
        <w:footnoteReference w:id="1"/>
      </w:r>
      <w:r w:rsidRPr="00DB1B4F">
        <w:rPr>
          <w:color w:val="000000"/>
          <w:sz w:val="22"/>
        </w:rPr>
        <w:t>.</w:t>
      </w:r>
      <w:r w:rsidRPr="00DB1B4F">
        <w:rPr>
          <w:b/>
          <w:color w:val="000000"/>
          <w:sz w:val="22"/>
          <w:u w:val="single"/>
        </w:rPr>
        <w:t xml:space="preserve"> </w:t>
      </w:r>
      <w:r w:rsidRPr="00DB1B4F">
        <w:rPr>
          <w:b/>
          <w:color w:val="000000"/>
          <w:sz w:val="22"/>
        </w:rPr>
        <w:t xml:space="preserve">Позоваване на </w:t>
      </w:r>
      <w:r w:rsidRPr="00DB1B4F">
        <w:rPr>
          <w:b/>
          <w:i/>
          <w:color w:val="000000"/>
          <w:sz w:val="22"/>
        </w:rPr>
        <w:t>съответното обявление</w:t>
      </w:r>
      <w:r w:rsidRPr="00DB1B4F">
        <w:rPr>
          <w:rStyle w:val="FootnoteCharacters"/>
          <w:b/>
          <w:i/>
          <w:color w:val="000000"/>
          <w:sz w:val="22"/>
        </w:rPr>
        <w:footnoteReference w:id="2"/>
      </w:r>
      <w:r w:rsidRPr="00DB1B4F">
        <w:rPr>
          <w:b/>
          <w:color w:val="000000"/>
          <w:sz w:val="22"/>
        </w:rPr>
        <w:t>, публикувано в Официален вестник на Европейския съюз:</w:t>
      </w:r>
      <w:r w:rsidRPr="00DB1B4F">
        <w:rPr>
          <w:color w:val="000000"/>
          <w:sz w:val="22"/>
        </w:rPr>
        <w:br/>
      </w:r>
      <w:r w:rsidRPr="00DB1B4F">
        <w:rPr>
          <w:b/>
          <w:color w:val="000000"/>
          <w:sz w:val="22"/>
        </w:rPr>
        <w:t xml:space="preserve">OВEС S брой[], дата [], стр.[], </w:t>
      </w:r>
      <w:r w:rsidRPr="00DB1B4F">
        <w:rPr>
          <w:color w:val="000000"/>
          <w:sz w:val="22"/>
        </w:rPr>
        <w:br/>
      </w:r>
      <w:r w:rsidRPr="00DB1B4F">
        <w:rPr>
          <w:b/>
          <w:color w:val="000000"/>
          <w:sz w:val="22"/>
        </w:rPr>
        <w:t>Номер на обявлението в ОВ S: [ ][ ][ ][ ]/S [ ][ ][ ]–[ ][ ][ ][ ][ ][ ][ ]</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u w:val="single"/>
        </w:rPr>
      </w:pPr>
      <w:r w:rsidRPr="00DB1B4F">
        <w:rPr>
          <w:b/>
          <w:i/>
          <w:color w:val="000000"/>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color w:val="000000"/>
          <w:sz w:val="22"/>
        </w:rPr>
      </w:pPr>
      <w:r w:rsidRPr="00DB1B4F">
        <w:rPr>
          <w:b/>
          <w:color w:val="000000"/>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B32CA" w:rsidRPr="00DB1B4F" w:rsidRDefault="00DB32CA">
      <w:pPr>
        <w:pStyle w:val="Annexetitre"/>
        <w:rPr>
          <w:color w:val="000000"/>
          <w:sz w:val="22"/>
        </w:rPr>
      </w:pPr>
    </w:p>
    <w:p w:rsidR="00DB32CA" w:rsidRPr="00DB1B4F" w:rsidRDefault="00DB32CA">
      <w:pPr>
        <w:pStyle w:val="Annexetitre"/>
        <w:rPr>
          <w:color w:val="000000"/>
          <w:sz w:val="22"/>
          <w:u w:val="none"/>
        </w:rPr>
      </w:pPr>
      <w:r w:rsidRPr="00DB1B4F">
        <w:rPr>
          <w:color w:val="000000"/>
          <w:sz w:val="22"/>
          <w:u w:val="none"/>
        </w:rPr>
        <w:t>ИНФОРМАЦИЯ ЗА ПРОЦЕДУРАТА ЗА ВЪЗЛАГАНЕ НА ОБЩЕСТВЕНА ПОРЪЧКА</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u w:val="single"/>
        </w:rPr>
      </w:pPr>
      <w:r w:rsidRPr="00DB1B4F">
        <w:rPr>
          <w:b/>
          <w:i/>
          <w:color w:val="000000"/>
          <w:sz w:val="22"/>
        </w:rPr>
        <w:t xml:space="preserve">Информацията, изисквана съгласно част I, ще бъде извлечена автоматично, </w:t>
      </w:r>
      <w:r w:rsidRPr="00DB1B4F">
        <w:rPr>
          <w:b/>
          <w:i/>
          <w:color w:val="000000"/>
          <w:sz w:val="22"/>
          <w:u w:val="single"/>
        </w:rPr>
        <w:t>при условие че ЕЕДОП е създаден и попълнен чрез посочената по-горе електронна система за ЕЕДОП.</w:t>
      </w:r>
      <w:r w:rsidRPr="00DB1B4F">
        <w:rPr>
          <w:b/>
          <w:color w:val="000000"/>
          <w:sz w:val="22"/>
          <w:u w:val="single"/>
        </w:rPr>
        <w:t xml:space="preserve"> </w:t>
      </w:r>
      <w:r w:rsidRPr="00DB1B4F">
        <w:rPr>
          <w:b/>
          <w:i/>
          <w:color w:val="000000"/>
          <w:sz w:val="22"/>
          <w:u w:val="single"/>
        </w:rPr>
        <w:t xml:space="preserve">В противен случай тази информация трябва да бъде попълнена от </w:t>
      </w:r>
      <w:r w:rsidRPr="00DB1B4F">
        <w:rPr>
          <w:b/>
          <w:color w:val="000000"/>
          <w:sz w:val="22"/>
        </w:rPr>
        <w:t>икономическия оператор</w:t>
      </w:r>
      <w:r w:rsidRPr="00DB1B4F">
        <w:rPr>
          <w:b/>
          <w:i/>
          <w:color w:val="000000"/>
          <w:sz w:val="22"/>
          <w:u w:val="single"/>
        </w:rPr>
        <w:t>.</w:t>
      </w:r>
    </w:p>
    <w:tbl>
      <w:tblPr>
        <w:tblW w:w="0" w:type="auto"/>
        <w:tblInd w:w="-25" w:type="dxa"/>
        <w:tblLayout w:type="fixed"/>
        <w:tblLook w:val="0000" w:firstRow="0" w:lastRow="0" w:firstColumn="0" w:lastColumn="0" w:noHBand="0" w:noVBand="0"/>
      </w:tblPr>
      <w:tblGrid>
        <w:gridCol w:w="4644"/>
        <w:gridCol w:w="5414"/>
      </w:tblGrid>
      <w:tr w:rsidR="006415EB" w:rsidRPr="00DB1B4F">
        <w:trPr>
          <w:trHeight w:val="349"/>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Идентифициране на възложителя</w:t>
            </w:r>
            <w:r w:rsidRPr="00DB1B4F">
              <w:rPr>
                <w:rStyle w:val="FootnoteCharacters"/>
                <w:b/>
                <w:i/>
                <w:color w:val="000000"/>
                <w:sz w:val="22"/>
              </w:rPr>
              <w:footnoteReference w:id="3"/>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rPr>
          <w:trHeight w:val="349"/>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Име: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[„Овергаз Мрежи” АД]</w:t>
            </w:r>
          </w:p>
        </w:tc>
      </w:tr>
      <w:tr w:rsidR="006415EB" w:rsidRPr="00DB1B4F">
        <w:trPr>
          <w:trHeight w:val="485"/>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За коя обществена поръчки се отнася?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rPr>
          <w:trHeight w:val="484"/>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Название или кратко описание на поръчката</w:t>
            </w:r>
            <w:r w:rsidRPr="00DB1B4F">
              <w:rPr>
                <w:rStyle w:val="FootnoteCharacters"/>
                <w:color w:val="000000"/>
                <w:sz w:val="22"/>
              </w:rPr>
              <w:footnoteReference w:id="4"/>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616A81" w:rsidP="00616A81">
            <w:pPr>
              <w:shd w:val="clear" w:color="auto" w:fill="FFFFFF"/>
              <w:jc w:val="both"/>
              <w:rPr>
                <w:color w:val="000000"/>
                <w:sz w:val="22"/>
                <w:szCs w:val="22"/>
              </w:rPr>
            </w:pPr>
            <w:r>
              <w:rPr>
                <w:rStyle w:val="FontStyle208"/>
                <w:rFonts w:ascii="Verdana" w:hAnsi="Verdana"/>
                <w:b w:val="0"/>
                <w:color w:val="000000"/>
                <w:sz w:val="20"/>
                <w:szCs w:val="20"/>
              </w:rPr>
              <w:t>„И</w:t>
            </w:r>
            <w:r w:rsidRPr="00AA7299">
              <w:rPr>
                <w:rFonts w:ascii="Verdana" w:hAnsi="Verdana"/>
                <w:sz w:val="20"/>
              </w:rPr>
              <w:t xml:space="preserve">звършване на услугата „Хибридна поща” за </w:t>
            </w:r>
            <w:r>
              <w:rPr>
                <w:rFonts w:ascii="Verdana" w:hAnsi="Verdana"/>
                <w:sz w:val="20"/>
              </w:rPr>
              <w:t>к</w:t>
            </w:r>
            <w:r w:rsidRPr="00AA7299">
              <w:rPr>
                <w:rFonts w:ascii="Verdana" w:hAnsi="Verdana"/>
                <w:sz w:val="20"/>
              </w:rPr>
              <w:t>орпоративни клиенти на „Овергаз Мрежи” АД</w:t>
            </w:r>
            <w:r w:rsidR="00DB32CA" w:rsidRPr="00DB1B4F">
              <w:rPr>
                <w:rFonts w:ascii="Verdana" w:hAnsi="Verdana"/>
                <w:i/>
                <w:color w:val="000000"/>
                <w:spacing w:val="4"/>
                <w:sz w:val="20"/>
                <w:szCs w:val="20"/>
              </w:rPr>
              <w:t>“</w:t>
            </w:r>
          </w:p>
        </w:tc>
      </w:tr>
      <w:tr w:rsidR="006415EB" w:rsidRPr="00DB1B4F">
        <w:trPr>
          <w:trHeight w:val="484"/>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rPr>
            </w:pPr>
            <w:r w:rsidRPr="00DB1B4F">
              <w:rPr>
                <w:color w:val="000000"/>
              </w:rPr>
              <w:t>Референтен номер на досието, определен от възлагащия орган или възложителя (</w:t>
            </w:r>
            <w:r w:rsidRPr="00DB1B4F">
              <w:rPr>
                <w:i/>
                <w:color w:val="000000"/>
              </w:rPr>
              <w:t>ако е приложимо</w:t>
            </w:r>
            <w:r w:rsidRPr="00DB1B4F">
              <w:rPr>
                <w:color w:val="000000"/>
              </w:rPr>
              <w:t>)</w:t>
            </w:r>
            <w:r w:rsidRPr="00DB1B4F">
              <w:rPr>
                <w:rStyle w:val="FootnoteCharacters"/>
                <w:color w:val="000000"/>
              </w:rPr>
              <w:footnoteReference w:id="5"/>
            </w:r>
            <w:r w:rsidRPr="00DB1B4F">
              <w:rPr>
                <w:color w:val="000000"/>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w:t>
            </w:r>
          </w:p>
        </w:tc>
      </w:tr>
    </w:tbl>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tabs>
          <w:tab w:val="left" w:pos="4644"/>
        </w:tabs>
        <w:rPr>
          <w:b/>
          <w:i/>
          <w:color w:val="000000"/>
        </w:rPr>
      </w:pPr>
      <w:r w:rsidRPr="00DB1B4F">
        <w:rPr>
          <w:b/>
          <w:i/>
          <w:color w:val="000000"/>
          <w:u w:val="single"/>
        </w:rPr>
        <w:t>Останалата</w:t>
      </w:r>
      <w:r w:rsidRPr="00DB1B4F">
        <w:rPr>
          <w:b/>
          <w:i/>
          <w:color w:val="000000"/>
        </w:rPr>
        <w:t xml:space="preserve"> информация във всички раздели на ЕЕДОП следва да бъде попълнена от икономическия оператор</w:t>
      </w:r>
    </w:p>
    <w:p w:rsidR="00DB32CA" w:rsidRPr="00DB1B4F" w:rsidRDefault="00DB32CA">
      <w:pPr>
        <w:pStyle w:val="Annexetitre"/>
        <w:rPr>
          <w:color w:val="000000"/>
          <w:sz w:val="22"/>
          <w:u w:val="none"/>
        </w:rPr>
      </w:pPr>
    </w:p>
    <w:p w:rsidR="00DB32CA" w:rsidRPr="00DB1B4F" w:rsidRDefault="00DB32CA">
      <w:pPr>
        <w:pStyle w:val="Annexetitre"/>
        <w:rPr>
          <w:color w:val="000000"/>
          <w:sz w:val="22"/>
          <w:u w:val="none"/>
        </w:rPr>
      </w:pPr>
      <w:r w:rsidRPr="00DB1B4F">
        <w:rPr>
          <w:color w:val="000000"/>
          <w:sz w:val="22"/>
          <w:u w:val="none"/>
        </w:rPr>
        <w:lastRenderedPageBreak/>
        <w:t>Част II: Информация за икономическия оператор</w:t>
      </w:r>
    </w:p>
    <w:p w:rsidR="00DB32CA" w:rsidRPr="00DB1B4F" w:rsidRDefault="00DB32CA">
      <w:pPr>
        <w:pStyle w:val="Annexetitre"/>
        <w:rPr>
          <w:color w:val="000000"/>
          <w:sz w:val="22"/>
          <w:u w:val="none"/>
        </w:rPr>
      </w:pPr>
      <w:r w:rsidRPr="00DB1B4F">
        <w:rPr>
          <w:color w:val="000000"/>
          <w:sz w:val="22"/>
          <w:u w:val="none"/>
        </w:rPr>
        <w:t>А: ИНФОРМАЦИЯ ЗА ИКОНОМИЧЕСКИЯ ОПЕРАТОР</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Идентификация: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NumPar1"/>
              <w:numPr>
                <w:ilvl w:val="0"/>
                <w:numId w:val="0"/>
              </w:numPr>
              <w:snapToGrid w:val="0"/>
              <w:ind w:left="850" w:hanging="850"/>
              <w:rPr>
                <w:color w:val="000000"/>
                <w:sz w:val="22"/>
              </w:rPr>
            </w:pPr>
            <w:r w:rsidRPr="00DB1B4F">
              <w:rPr>
                <w:color w:val="000000"/>
                <w:sz w:val="22"/>
              </w:rPr>
              <w:t>Име: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   ]</w:t>
            </w:r>
          </w:p>
        </w:tc>
      </w:tr>
      <w:tr w:rsidR="006415EB" w:rsidRPr="00DB1B4F">
        <w:trPr>
          <w:trHeight w:val="1372"/>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color w:val="000000"/>
                <w:sz w:val="22"/>
              </w:rPr>
              <w:t>Идентификационен номер по ДДС, ако е приложимо:</w:t>
            </w:r>
          </w:p>
          <w:p w:rsidR="00DB32CA" w:rsidRPr="00DB1B4F" w:rsidRDefault="00DB32CA">
            <w:pPr>
              <w:pStyle w:val="Text1"/>
              <w:ind w:left="0"/>
              <w:jc w:val="left"/>
              <w:rPr>
                <w:color w:val="000000"/>
                <w:sz w:val="22"/>
              </w:rPr>
            </w:pPr>
            <w:r w:rsidRPr="00DB1B4F">
              <w:rPr>
                <w:color w:val="000000"/>
                <w:sz w:val="22"/>
              </w:rPr>
              <w:t>Ако не е приложимо, моля посочете друг национален идентификационен номер, ако е необходимо и приложимо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   ]</w:t>
            </w:r>
          </w:p>
          <w:p w:rsidR="00DB32CA" w:rsidRPr="00DB1B4F" w:rsidRDefault="00DB32CA">
            <w:pPr>
              <w:pStyle w:val="Text1"/>
              <w:ind w:left="0"/>
              <w:rPr>
                <w:color w:val="000000"/>
                <w:sz w:val="22"/>
              </w:rPr>
            </w:pPr>
            <w:r w:rsidRPr="00DB1B4F">
              <w:rPr>
                <w:color w:val="000000"/>
                <w:sz w:val="22"/>
              </w:rPr>
              <w:t>[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 xml:space="preserve">Пощенски адрес: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w:t>
            </w:r>
          </w:p>
        </w:tc>
      </w:tr>
      <w:tr w:rsidR="006415EB" w:rsidRPr="00DB1B4F">
        <w:trPr>
          <w:trHeight w:val="2002"/>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color w:val="000000"/>
                <w:sz w:val="22"/>
              </w:rPr>
              <w:t>Лице или лица за контакт</w:t>
            </w:r>
            <w:r w:rsidRPr="00DB1B4F">
              <w:rPr>
                <w:rStyle w:val="FootnoteCharacters"/>
                <w:color w:val="000000"/>
                <w:sz w:val="22"/>
              </w:rPr>
              <w:footnoteReference w:id="6"/>
            </w:r>
            <w:r w:rsidRPr="00DB1B4F">
              <w:rPr>
                <w:color w:val="000000"/>
                <w:sz w:val="22"/>
              </w:rPr>
              <w:t>:</w:t>
            </w:r>
          </w:p>
          <w:p w:rsidR="00DB32CA" w:rsidRPr="00DB1B4F" w:rsidRDefault="00DB32CA">
            <w:pPr>
              <w:pStyle w:val="Text1"/>
              <w:ind w:left="0"/>
              <w:jc w:val="left"/>
              <w:rPr>
                <w:color w:val="000000"/>
                <w:sz w:val="22"/>
              </w:rPr>
            </w:pPr>
            <w:r w:rsidRPr="00DB1B4F">
              <w:rPr>
                <w:color w:val="000000"/>
                <w:sz w:val="22"/>
              </w:rPr>
              <w:t>Телефон:</w:t>
            </w:r>
          </w:p>
          <w:p w:rsidR="00DB32CA" w:rsidRPr="00DB1B4F" w:rsidRDefault="00DB32CA">
            <w:pPr>
              <w:pStyle w:val="Text1"/>
              <w:ind w:left="0"/>
              <w:jc w:val="left"/>
              <w:rPr>
                <w:color w:val="000000"/>
                <w:sz w:val="22"/>
              </w:rPr>
            </w:pPr>
            <w:r w:rsidRPr="00DB1B4F">
              <w:rPr>
                <w:color w:val="000000"/>
                <w:sz w:val="22"/>
              </w:rPr>
              <w:t>Ел. поща:</w:t>
            </w:r>
          </w:p>
          <w:p w:rsidR="00DB32CA" w:rsidRPr="00DB1B4F" w:rsidRDefault="00DB32CA">
            <w:pPr>
              <w:pStyle w:val="Text1"/>
              <w:ind w:left="0"/>
              <w:jc w:val="left"/>
              <w:rPr>
                <w:color w:val="000000"/>
              </w:rPr>
            </w:pPr>
            <w:r w:rsidRPr="00DB1B4F">
              <w:rPr>
                <w:color w:val="000000"/>
              </w:rPr>
              <w:t>Интернет адрес (уеб адрес) (</w:t>
            </w:r>
            <w:r w:rsidRPr="00DB1B4F">
              <w:rPr>
                <w:i/>
                <w:color w:val="000000"/>
              </w:rPr>
              <w:t>ако е приложимо</w:t>
            </w:r>
            <w:r w:rsidRPr="00DB1B4F">
              <w:rPr>
                <w:color w:val="000000"/>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w:t>
            </w:r>
          </w:p>
          <w:p w:rsidR="00DB32CA" w:rsidRPr="00DB1B4F" w:rsidRDefault="00DB32CA">
            <w:pPr>
              <w:pStyle w:val="Text1"/>
              <w:ind w:left="0"/>
              <w:rPr>
                <w:color w:val="000000"/>
                <w:sz w:val="22"/>
              </w:rPr>
            </w:pPr>
            <w:r w:rsidRPr="00DB1B4F">
              <w:rPr>
                <w:color w:val="000000"/>
                <w:sz w:val="22"/>
              </w:rPr>
              <w:t>[……]</w:t>
            </w:r>
          </w:p>
          <w:p w:rsidR="00DB32CA" w:rsidRPr="00DB1B4F" w:rsidRDefault="00DB32CA">
            <w:pPr>
              <w:pStyle w:val="Text1"/>
              <w:ind w:left="0"/>
              <w:rPr>
                <w:color w:val="000000"/>
                <w:sz w:val="22"/>
              </w:rPr>
            </w:pPr>
            <w:r w:rsidRPr="00DB1B4F">
              <w:rPr>
                <w:color w:val="000000"/>
                <w:sz w:val="22"/>
              </w:rPr>
              <w:t>[……]</w:t>
            </w:r>
          </w:p>
          <w:p w:rsidR="00DB32CA" w:rsidRPr="00DB1B4F" w:rsidRDefault="00DB32CA">
            <w:pPr>
              <w:pStyle w:val="Text1"/>
              <w:ind w:left="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rPr>
                <w:b/>
                <w:i/>
                <w:color w:val="000000"/>
                <w:sz w:val="22"/>
              </w:rPr>
            </w:pPr>
            <w:r w:rsidRPr="00DB1B4F">
              <w:rPr>
                <w:b/>
                <w:i/>
                <w:color w:val="000000"/>
                <w:sz w:val="22"/>
              </w:rPr>
              <w:t>Обща информация: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 xml:space="preserve">Икономическият оператор </w:t>
            </w:r>
            <w:proofErr w:type="spellStart"/>
            <w:r w:rsidRPr="00DB1B4F">
              <w:rPr>
                <w:color w:val="000000"/>
                <w:sz w:val="22"/>
              </w:rPr>
              <w:t>микро-</w:t>
            </w:r>
            <w:proofErr w:type="spellEnd"/>
            <w:r w:rsidRPr="00DB1B4F">
              <w:rPr>
                <w:color w:val="000000"/>
                <w:sz w:val="22"/>
              </w:rPr>
              <w:t>, малко или средно предприятие ли е</w:t>
            </w:r>
            <w:r w:rsidRPr="00DB1B4F">
              <w:rPr>
                <w:rStyle w:val="FootnoteCharacters"/>
                <w:color w:val="000000"/>
                <w:sz w:val="22"/>
              </w:rPr>
              <w:footnoteReference w:id="7"/>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 Да [] Не</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b/>
                <w:color w:val="000000"/>
                <w:sz w:val="22"/>
                <w:u w:val="single"/>
              </w:rPr>
              <w:t>Само в случай че поръчката е запазена</w:t>
            </w:r>
            <w:r w:rsidRPr="00DB1B4F">
              <w:rPr>
                <w:rStyle w:val="FootnoteCharacters"/>
                <w:b/>
                <w:color w:val="000000"/>
                <w:sz w:val="22"/>
                <w:u w:val="single"/>
              </w:rPr>
              <w:footnoteReference w:id="8"/>
            </w:r>
            <w:r w:rsidRPr="00DB1B4F">
              <w:rPr>
                <w:b/>
                <w:color w:val="000000"/>
                <w:sz w:val="22"/>
                <w:u w:val="single"/>
              </w:rPr>
              <w:t>:</w:t>
            </w:r>
            <w:r w:rsidRPr="00DB1B4F">
              <w:rPr>
                <w:b/>
                <w:color w:val="000000"/>
                <w:sz w:val="22"/>
              </w:rPr>
              <w:t xml:space="preserve"> </w:t>
            </w:r>
            <w:r w:rsidRPr="00DB1B4F">
              <w:rPr>
                <w:color w:val="000000"/>
                <w:sz w:val="22"/>
              </w:rPr>
              <w:t>икономическият оператор защитено предприятие ли е или социално предприятие</w:t>
            </w:r>
            <w:r w:rsidRPr="00DB1B4F">
              <w:rPr>
                <w:rStyle w:val="FootnoteCharacters"/>
                <w:color w:val="000000"/>
                <w:sz w:val="22"/>
              </w:rPr>
              <w:footnoteReference w:id="9"/>
            </w:r>
            <w:r w:rsidRPr="00DB1B4F">
              <w:rPr>
                <w:color w:val="000000"/>
                <w:sz w:val="22"/>
              </w:rPr>
              <w:t>, или ще осигури изпълнението на поръчката в контекста на програми за създаване на защитени работни места?</w:t>
            </w:r>
            <w:r w:rsidRPr="00DB1B4F">
              <w:rPr>
                <w:color w:val="000000"/>
              </w:rPr>
              <w:br/>
            </w:r>
            <w:r w:rsidRPr="00DB1B4F">
              <w:rPr>
                <w:b/>
                <w:color w:val="000000"/>
              </w:rPr>
              <w:t xml:space="preserve">Ако „да“, </w:t>
            </w:r>
            <w:r w:rsidRPr="00DB1B4F">
              <w:rPr>
                <w:color w:val="000000"/>
                <w:sz w:val="22"/>
              </w:rPr>
              <w:t>какъв е съответният процент работници с увреждания или в неравностойно положение?</w:t>
            </w:r>
            <w:r w:rsidRPr="00DB1B4F">
              <w:rPr>
                <w:color w:val="000000"/>
              </w:rPr>
              <w:br/>
            </w:r>
            <w:r w:rsidRPr="00DB1B4F">
              <w:rPr>
                <w:color w:val="000000"/>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jc w:val="left"/>
              <w:rPr>
                <w:color w:val="000000"/>
              </w:rPr>
            </w:pPr>
            <w:r w:rsidRPr="00DB1B4F">
              <w:rPr>
                <w:color w:val="000000"/>
                <w:sz w:val="22"/>
              </w:rPr>
              <w:t xml:space="preserve">[] Да [] </w:t>
            </w:r>
            <w:r w:rsidRPr="00DB1B4F">
              <w:rPr>
                <w:color w:val="000000"/>
              </w:rPr>
              <w:t>Не</w:t>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sz w:val="22"/>
              </w:rPr>
              <w:t>[…]</w:t>
            </w:r>
            <w:r w:rsidRPr="00DB1B4F">
              <w:rPr>
                <w:color w:val="000000"/>
              </w:rPr>
              <w:br/>
            </w:r>
            <w:r w:rsidRPr="00DB1B4F">
              <w:rPr>
                <w:color w:val="000000"/>
              </w:rPr>
              <w:br/>
            </w:r>
            <w:r w:rsidRPr="00DB1B4F">
              <w:rPr>
                <w:color w:val="000000"/>
              </w:rPr>
              <w:br/>
            </w:r>
            <w:r w:rsidRPr="00DB1B4F">
              <w:rPr>
                <w:color w:val="000000"/>
                <w:sz w:val="22"/>
              </w:rPr>
              <w:t>[….]</w:t>
            </w:r>
            <w:r w:rsidRPr="00DB1B4F">
              <w:rPr>
                <w:color w:val="000000"/>
              </w:rPr>
              <w:br/>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color w:val="000000"/>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DB1B4F">
              <w:rPr>
                <w:color w:val="000000"/>
                <w:sz w:val="22"/>
              </w:rPr>
              <w:t>система</w:t>
            </w:r>
            <w:proofErr w:type="spellEnd"/>
            <w:r w:rsidRPr="00DB1B4F">
              <w:rPr>
                <w:color w:val="000000"/>
                <w:sz w:val="22"/>
              </w:rPr>
              <w:t xml:space="preserve"> за предварително класиране)?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 Да [] Не [] Не се прилага</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color w:val="000000"/>
              </w:rPr>
            </w:pPr>
            <w:r w:rsidRPr="00DB1B4F">
              <w:rPr>
                <w:b/>
                <w:color w:val="000000"/>
              </w:rPr>
              <w:t>Ако „да“</w:t>
            </w:r>
            <w:r w:rsidRPr="00DB1B4F">
              <w:rPr>
                <w:color w:val="000000"/>
              </w:rPr>
              <w:t>:</w:t>
            </w:r>
          </w:p>
          <w:p w:rsidR="00DB32CA" w:rsidRPr="00DB1B4F" w:rsidRDefault="00DB32CA">
            <w:pPr>
              <w:pStyle w:val="Text1"/>
              <w:ind w:left="0"/>
              <w:jc w:val="left"/>
              <w:rPr>
                <w:b/>
                <w:color w:val="000000"/>
                <w:sz w:val="22"/>
                <w:u w:val="single"/>
              </w:rPr>
            </w:pPr>
            <w:r w:rsidRPr="00DB1B4F">
              <w:rPr>
                <w:b/>
                <w:color w:val="000000"/>
                <w:sz w:val="22"/>
                <w:u w:val="single"/>
              </w:rPr>
              <w:t xml:space="preserve">Моля, отговорете на въпросите в останалите части от този раздел, </w:t>
            </w:r>
            <w:proofErr w:type="spellStart"/>
            <w:r w:rsidRPr="00DB1B4F">
              <w:rPr>
                <w:b/>
                <w:color w:val="000000"/>
                <w:sz w:val="22"/>
                <w:u w:val="single"/>
              </w:rPr>
              <w:t>раздел</w:t>
            </w:r>
            <w:proofErr w:type="spellEnd"/>
            <w:r w:rsidRPr="00DB1B4F">
              <w:rPr>
                <w:b/>
                <w:color w:val="000000"/>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DB32CA" w:rsidRPr="00DB1B4F" w:rsidRDefault="00DB32CA">
            <w:pPr>
              <w:pStyle w:val="Text1"/>
              <w:ind w:left="0"/>
              <w:jc w:val="left"/>
              <w:rPr>
                <w:color w:val="000000"/>
                <w:sz w:val="22"/>
              </w:rPr>
            </w:pPr>
            <w:r w:rsidRPr="00DB1B4F">
              <w:rPr>
                <w:color w:val="000000"/>
                <w:sz w:val="22"/>
              </w:rPr>
              <w:t xml:space="preserve">а) Моля посочете наименованието на списъка или сертификата и съответния регистрационен или </w:t>
            </w:r>
            <w:proofErr w:type="spellStart"/>
            <w:r w:rsidRPr="00DB1B4F">
              <w:rPr>
                <w:color w:val="000000"/>
                <w:sz w:val="22"/>
              </w:rPr>
              <w:t>сертификационен</w:t>
            </w:r>
            <w:proofErr w:type="spellEnd"/>
            <w:r w:rsidRPr="00DB1B4F">
              <w:rPr>
                <w:color w:val="000000"/>
                <w:sz w:val="22"/>
              </w:rPr>
              <w:t xml:space="preserve"> номер, ако е приложимо:</w:t>
            </w:r>
            <w:r w:rsidRPr="00DB1B4F">
              <w:rPr>
                <w:color w:val="000000"/>
              </w:rPr>
              <w:br/>
            </w:r>
            <w:r w:rsidRPr="00DB1B4F">
              <w:rPr>
                <w:i/>
                <w:color w:val="000000"/>
                <w:sz w:val="22"/>
              </w:rPr>
              <w:t>б) Ако сертификатът за регистрацията или за сертифицирането е наличен в електронен формат, моля, посочете:</w:t>
            </w:r>
            <w:r w:rsidRPr="00DB1B4F">
              <w:rPr>
                <w:color w:val="000000"/>
              </w:rPr>
              <w:br/>
            </w:r>
            <w:r w:rsidRPr="00DB1B4F">
              <w:rPr>
                <w:color w:val="000000"/>
              </w:rPr>
              <w:br/>
            </w:r>
            <w:r w:rsidRPr="00DB1B4F">
              <w:rPr>
                <w:color w:val="000000"/>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B1B4F">
              <w:rPr>
                <w:rStyle w:val="FootnoteCharacters"/>
                <w:color w:val="000000"/>
                <w:sz w:val="22"/>
              </w:rPr>
              <w:footnoteReference w:id="10"/>
            </w:r>
            <w:r w:rsidRPr="00DB1B4F">
              <w:rPr>
                <w:color w:val="000000"/>
                <w:sz w:val="22"/>
              </w:rPr>
              <w:t>:</w:t>
            </w:r>
            <w:r w:rsidRPr="00DB1B4F">
              <w:rPr>
                <w:color w:val="000000"/>
              </w:rPr>
              <w:br/>
            </w:r>
            <w:r w:rsidRPr="00DB1B4F">
              <w:rPr>
                <w:color w:val="000000"/>
                <w:sz w:val="22"/>
              </w:rPr>
              <w:t>г) Регистрацията или сертифицирането обхваща ли всички задължителни критерии за подбор?</w:t>
            </w:r>
            <w:r w:rsidRPr="00DB1B4F">
              <w:rPr>
                <w:color w:val="000000"/>
              </w:rPr>
              <w:br/>
            </w:r>
            <w:r w:rsidRPr="00DB1B4F">
              <w:rPr>
                <w:b/>
                <w:color w:val="000000"/>
                <w:sz w:val="22"/>
              </w:rPr>
              <w:t>Ако „не“:</w:t>
            </w:r>
            <w:r w:rsidRPr="00DB1B4F">
              <w:rPr>
                <w:color w:val="000000"/>
                <w:sz w:val="22"/>
              </w:rPr>
              <w:br/>
            </w:r>
            <w:r w:rsidRPr="00DB1B4F">
              <w:rPr>
                <w:b/>
                <w:color w:val="000000"/>
                <w:sz w:val="22"/>
                <w:u w:val="single"/>
              </w:rPr>
              <w:t>В допълнение моля, попълнете липсващата информация в част ІV, раздели А, Б, В или Г според случая</w:t>
            </w:r>
            <w:r w:rsidRPr="00DB1B4F">
              <w:rPr>
                <w:color w:val="000000"/>
                <w:sz w:val="22"/>
              </w:rPr>
              <w:t xml:space="preserve">  </w:t>
            </w:r>
            <w:r w:rsidRPr="00DB1B4F">
              <w:rPr>
                <w:b/>
                <w:i/>
                <w:color w:val="000000"/>
                <w:sz w:val="22"/>
              </w:rPr>
              <w:t>САМО ако това се изисква съгласно съответното обявление или документацията за обществената поръчка:</w:t>
            </w:r>
            <w:r w:rsidRPr="00DB1B4F">
              <w:rPr>
                <w:color w:val="000000"/>
              </w:rPr>
              <w:br/>
            </w:r>
            <w:r w:rsidRPr="00DB1B4F">
              <w:rPr>
                <w:color w:val="000000"/>
                <w:sz w:val="22"/>
              </w:rPr>
              <w:t xml:space="preserve">д) Икономическият оператор може ли да представи </w:t>
            </w:r>
            <w:r w:rsidRPr="00DB1B4F">
              <w:rPr>
                <w:b/>
                <w:color w:val="000000"/>
                <w:sz w:val="22"/>
              </w:rPr>
              <w:t>удостоверение</w:t>
            </w:r>
            <w:r w:rsidRPr="00DB1B4F">
              <w:rPr>
                <w:color w:val="000000"/>
                <w:sz w:val="22"/>
              </w:rPr>
              <w:t xml:space="preserve"> за плащането на </w:t>
            </w:r>
            <w:proofErr w:type="spellStart"/>
            <w:r w:rsidRPr="00DB1B4F">
              <w:rPr>
                <w:color w:val="000000"/>
                <w:sz w:val="22"/>
              </w:rPr>
              <w:t>социалноосигурителни</w:t>
            </w:r>
            <w:proofErr w:type="spellEnd"/>
            <w:r w:rsidRPr="00DB1B4F">
              <w:rPr>
                <w:color w:val="000000"/>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B1B4F">
              <w:rPr>
                <w:color w:val="000000"/>
              </w:rPr>
              <w:br/>
            </w:r>
            <w:r w:rsidRPr="00DB1B4F">
              <w:rPr>
                <w:i/>
                <w:color w:val="000000"/>
                <w:sz w:val="22"/>
              </w:rPr>
              <w:t>Ако съответните документи са на разположение в електронен формат, моля, посочете:</w:t>
            </w:r>
            <w:r w:rsidRPr="00DB1B4F">
              <w:rPr>
                <w:color w:val="000000"/>
                <w:sz w:val="22"/>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jc w:val="left"/>
              <w:rPr>
                <w:i/>
                <w:color w:val="000000"/>
                <w:sz w:val="22"/>
              </w:rPr>
            </w:pP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sz w:val="22"/>
              </w:rPr>
              <w:t>a) [……]</w:t>
            </w:r>
            <w:r w:rsidRPr="00DB1B4F">
              <w:rPr>
                <w:color w:val="000000"/>
              </w:rPr>
              <w:br/>
            </w:r>
            <w:r w:rsidRPr="00DB1B4F">
              <w:rPr>
                <w:color w:val="000000"/>
              </w:rPr>
              <w:br/>
            </w:r>
            <w:r w:rsidRPr="00DB1B4F">
              <w:rPr>
                <w:i/>
                <w:color w:val="000000"/>
                <w:sz w:val="22"/>
              </w:rPr>
              <w:t>б) (уеб адрес, орган или служба, издаващи документа, точно позоваване на документа):</w:t>
            </w:r>
            <w:r w:rsidRPr="00DB1B4F">
              <w:rPr>
                <w:color w:val="000000"/>
              </w:rPr>
              <w:br/>
            </w:r>
            <w:r w:rsidRPr="00DB1B4F">
              <w:rPr>
                <w:i/>
                <w:color w:val="000000"/>
                <w:sz w:val="22"/>
              </w:rPr>
              <w:t>[……][……][……][……]</w:t>
            </w:r>
            <w:r w:rsidRPr="00DB1B4F">
              <w:rPr>
                <w:color w:val="000000"/>
              </w:rPr>
              <w:br/>
            </w:r>
            <w:r w:rsidRPr="00DB1B4F">
              <w:rPr>
                <w:color w:val="000000"/>
                <w:sz w:val="22"/>
              </w:rPr>
              <w:t>в) [……]</w:t>
            </w:r>
            <w:r w:rsidRPr="00DB1B4F">
              <w:rPr>
                <w:color w:val="000000"/>
              </w:rPr>
              <w:br/>
            </w:r>
            <w:r w:rsidRPr="00DB1B4F">
              <w:rPr>
                <w:color w:val="000000"/>
              </w:rPr>
              <w:br/>
            </w:r>
            <w:r w:rsidRPr="00DB1B4F">
              <w:rPr>
                <w:color w:val="000000"/>
              </w:rPr>
              <w:br/>
            </w:r>
            <w:r w:rsidRPr="00DB1B4F">
              <w:rPr>
                <w:color w:val="000000"/>
              </w:rPr>
              <w:br/>
            </w:r>
            <w:r w:rsidRPr="00DB1B4F">
              <w:rPr>
                <w:color w:val="000000"/>
                <w:sz w:val="22"/>
              </w:rPr>
              <w:t>г) [] Да [] Не</w:t>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sz w:val="22"/>
              </w:rPr>
              <w:t xml:space="preserve">д) [] Да [] </w:t>
            </w:r>
            <w:r w:rsidRPr="00DB1B4F">
              <w:rPr>
                <w:color w:val="000000"/>
              </w:rPr>
              <w:t>Не</w:t>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i/>
                <w:color w:val="000000"/>
                <w:sz w:val="22"/>
              </w:rPr>
              <w:t>(уеб адрес, орган или служба, издаващи документа, точно позоваване на документа):</w:t>
            </w:r>
            <w:r w:rsidRPr="00DB1B4F">
              <w:rPr>
                <w:color w:val="000000"/>
              </w:rPr>
              <w:br/>
            </w:r>
            <w:r w:rsidRPr="00DB1B4F">
              <w:rPr>
                <w:i/>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Форма на участие: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color w:val="000000"/>
                <w:sz w:val="22"/>
              </w:rPr>
              <w:lastRenderedPageBreak/>
              <w:t>Икономическият оператор участва ли в процедурата за възлагане на обществена поръчка заедно с други икономически оператори</w:t>
            </w:r>
            <w:r w:rsidRPr="00DB1B4F">
              <w:rPr>
                <w:rStyle w:val="FootnoteCharacters"/>
                <w:color w:val="000000"/>
                <w:sz w:val="22"/>
              </w:rPr>
              <w:footnoteReference w:id="11"/>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 Да [] Не</w:t>
            </w:r>
          </w:p>
        </w:tc>
      </w:tr>
      <w:tr w:rsidR="006415EB" w:rsidRPr="00DB1B4F">
        <w:tc>
          <w:tcPr>
            <w:tcW w:w="10058" w:type="dxa"/>
            <w:gridSpan w:val="2"/>
            <w:tcBorders>
              <w:top w:val="single" w:sz="4" w:space="0" w:color="000000"/>
              <w:left w:val="single" w:sz="4" w:space="0" w:color="000000"/>
              <w:bottom w:val="single" w:sz="4" w:space="0" w:color="000000"/>
              <w:right w:val="single" w:sz="4" w:space="0" w:color="000000"/>
            </w:tcBorders>
            <w:shd w:val="clear" w:color="auto" w:fill="BFBFBF"/>
          </w:tcPr>
          <w:p w:rsidR="00DB32CA" w:rsidRPr="00DB1B4F" w:rsidRDefault="00DB32CA">
            <w:pPr>
              <w:pStyle w:val="Text1"/>
              <w:snapToGrid w:val="0"/>
              <w:ind w:left="0"/>
              <w:rPr>
                <w:color w:val="000000"/>
              </w:rPr>
            </w:pPr>
            <w:r w:rsidRPr="00DB1B4F">
              <w:rPr>
                <w:b/>
                <w:i/>
                <w:color w:val="000000"/>
              </w:rPr>
              <w:t>Ако „да“</w:t>
            </w:r>
            <w:r w:rsidRPr="00DB1B4F">
              <w:rPr>
                <w:i/>
                <w:color w:val="000000"/>
              </w:rPr>
              <w:t>, моля, уверете се, че останалите участващи оператори представят отделен ЕЕДОП</w:t>
            </w:r>
            <w:r w:rsidRPr="00DB1B4F">
              <w:rPr>
                <w:color w:val="000000"/>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b/>
                <w:color w:val="000000"/>
              </w:rPr>
              <w:t>Ако „да“</w:t>
            </w:r>
            <w:r w:rsidRPr="00DB1B4F">
              <w:rPr>
                <w:color w:val="000000"/>
              </w:rPr>
              <w:t>:</w:t>
            </w:r>
            <w:r w:rsidRPr="00DB1B4F">
              <w:rPr>
                <w:color w:val="000000"/>
              </w:rPr>
              <w:br/>
            </w:r>
            <w:r w:rsidRPr="00DB1B4F">
              <w:rPr>
                <w:color w:val="000000"/>
                <w:sz w:val="22"/>
              </w:rPr>
              <w:t>а) моля, посочете ролята на икономическия оператор в групата (ръководител на групата, отговорник за конкретни задачи...):</w:t>
            </w:r>
            <w:r w:rsidRPr="00DB1B4F">
              <w:rPr>
                <w:color w:val="000000"/>
              </w:rPr>
              <w:br/>
            </w:r>
            <w:r w:rsidRPr="00DB1B4F">
              <w:rPr>
                <w:color w:val="000000"/>
                <w:sz w:val="22"/>
              </w:rPr>
              <w:t>б) моля, посочете другите икономически оператори, които участват заедно в процедурата за възлагане на обществена поръчка:</w:t>
            </w:r>
            <w:r w:rsidRPr="00DB1B4F">
              <w:rPr>
                <w:color w:val="000000"/>
              </w:rPr>
              <w:br/>
            </w:r>
            <w:r w:rsidRPr="00DB1B4F">
              <w:rPr>
                <w:color w:val="000000"/>
                <w:sz w:val="22"/>
              </w:rPr>
              <w:t>в) когато е приложимо, посочете името на участващата група: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color w:val="000000"/>
              </w:rPr>
              <w:br/>
            </w:r>
            <w:r w:rsidRPr="00DB1B4F">
              <w:rPr>
                <w:color w:val="000000"/>
                <w:sz w:val="22"/>
              </w:rPr>
              <w:t>а): [……]</w:t>
            </w:r>
            <w:r w:rsidRPr="00DB1B4F">
              <w:rPr>
                <w:color w:val="000000"/>
              </w:rPr>
              <w:br/>
            </w:r>
            <w:r w:rsidRPr="00DB1B4F">
              <w:rPr>
                <w:color w:val="000000"/>
              </w:rPr>
              <w:br/>
            </w:r>
            <w:r w:rsidRPr="00DB1B4F">
              <w:rPr>
                <w:color w:val="000000"/>
              </w:rPr>
              <w:br/>
            </w:r>
            <w:r w:rsidRPr="00DB1B4F">
              <w:rPr>
                <w:color w:val="000000"/>
                <w:sz w:val="22"/>
              </w:rPr>
              <w:t>б): [……]</w:t>
            </w:r>
            <w:r w:rsidRPr="00DB1B4F">
              <w:rPr>
                <w:color w:val="000000"/>
              </w:rPr>
              <w:br/>
            </w:r>
            <w:r w:rsidRPr="00DB1B4F">
              <w:rPr>
                <w:color w:val="000000"/>
              </w:rPr>
              <w:br/>
            </w:r>
            <w:r w:rsidRPr="00DB1B4F">
              <w:rPr>
                <w:color w:val="000000"/>
              </w:rPr>
              <w:br/>
            </w:r>
            <w:r w:rsidRPr="00DB1B4F">
              <w:rPr>
                <w:color w:val="000000"/>
                <w:sz w:val="22"/>
              </w:rPr>
              <w:t>в):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b/>
                <w:i/>
                <w:color w:val="000000"/>
                <w:sz w:val="22"/>
              </w:rPr>
            </w:pPr>
            <w:r w:rsidRPr="00DB1B4F">
              <w:rPr>
                <w:b/>
                <w:i/>
                <w:color w:val="000000"/>
                <w:sz w:val="22"/>
              </w:rPr>
              <w:t>Обособени позиции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jc w:val="left"/>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color w:val="000000"/>
                <w:sz w:val="22"/>
              </w:rPr>
              <w:t>Когато е приложимо, означение на обособената/</w:t>
            </w:r>
            <w:proofErr w:type="spellStart"/>
            <w:r w:rsidRPr="00DB1B4F">
              <w:rPr>
                <w:color w:val="000000"/>
                <w:sz w:val="22"/>
              </w:rPr>
              <w:t>ите</w:t>
            </w:r>
            <w:proofErr w:type="spellEnd"/>
            <w:r w:rsidRPr="00DB1B4F">
              <w:rPr>
                <w:color w:val="000000"/>
                <w:sz w:val="22"/>
              </w:rPr>
              <w:t xml:space="preserve"> позиция/и, за които икономическият оператор желае да направи оферта: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color w:val="000000"/>
                <w:sz w:val="22"/>
              </w:rPr>
              <w:t>[   ]</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Б: ИНФОРМАЦИЯ ЗА ПРЕДСТАВИТЕЛИТЕ НА ИКОНОМИЧЕСКИЯ ОПЕРАТОР</w:t>
      </w:r>
    </w:p>
    <w:p w:rsidR="00DB32CA" w:rsidRPr="00DB1B4F" w:rsidRDefault="00DB32CA">
      <w:pPr>
        <w:pBdr>
          <w:top w:val="single" w:sz="4" w:space="1" w:color="000000"/>
          <w:left w:val="single" w:sz="4" w:space="4" w:color="000000"/>
          <w:bottom w:val="single" w:sz="4" w:space="1" w:color="000000"/>
          <w:right w:val="single" w:sz="4" w:space="0" w:color="000000"/>
        </w:pBdr>
        <w:shd w:val="clear" w:color="auto" w:fill="BFBFBF"/>
        <w:jc w:val="both"/>
        <w:rPr>
          <w:i/>
          <w:color w:val="000000"/>
          <w:sz w:val="22"/>
        </w:rPr>
      </w:pPr>
      <w:r w:rsidRPr="00DB1B4F">
        <w:rPr>
          <w:i/>
          <w:color w:val="000000"/>
          <w:sz w:val="22"/>
        </w:rPr>
        <w:t>Ако е приложимо, моля, посочете името/</w:t>
      </w:r>
      <w:proofErr w:type="spellStart"/>
      <w:r w:rsidRPr="00DB1B4F">
        <w:rPr>
          <w:i/>
          <w:color w:val="000000"/>
          <w:sz w:val="22"/>
        </w:rPr>
        <w:t>ната</w:t>
      </w:r>
      <w:proofErr w:type="spellEnd"/>
      <w:r w:rsidRPr="00DB1B4F">
        <w:rPr>
          <w:i/>
          <w:color w:val="000000"/>
          <w:sz w:val="22"/>
        </w:rPr>
        <w:t xml:space="preserve"> и адреса/</w:t>
      </w:r>
      <w:proofErr w:type="spellStart"/>
      <w:r w:rsidRPr="00DB1B4F">
        <w:rPr>
          <w:i/>
          <w:color w:val="000000"/>
          <w:sz w:val="22"/>
        </w:rPr>
        <w:t>ите</w:t>
      </w:r>
      <w:proofErr w:type="spellEnd"/>
      <w:r w:rsidRPr="00DB1B4F">
        <w:rPr>
          <w:i/>
          <w:color w:val="000000"/>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Представителство, ако има такива: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Пълното име </w:t>
            </w:r>
            <w:r w:rsidRPr="00DB1B4F">
              <w:rPr>
                <w:color w:val="000000"/>
              </w:rPr>
              <w:br/>
            </w:r>
            <w:r w:rsidRPr="00DB1B4F">
              <w:rPr>
                <w:color w:val="000000"/>
                <w:sz w:val="22"/>
              </w:rPr>
              <w:t xml:space="preserve">заедно с датата и мястото на раждане, ако е необходимо: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r w:rsidRPr="00DB1B4F">
              <w:rPr>
                <w:color w:val="000000"/>
              </w:rPr>
              <w:br/>
            </w: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Длъжност/Действащ в качеството си на: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Пощенски адрес:</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Телефон:</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Ел. поща: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Ако е необходимо, моля да предоставите подробна информация за представителството (форми, обхват, цел...):</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В: ИНФОРМАЦИЯ ОТНОСНО ИЗПОЛЗВАНЕТО НА КАПАЦИТЕТА НА ДРУГИ СУБЕКТИ</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Използване на чужд капацитет: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w:t>
            </w:r>
            <w:r w:rsidRPr="00DB1B4F">
              <w:rPr>
                <w:color w:val="000000"/>
                <w:sz w:val="22"/>
              </w:rPr>
              <w:lastRenderedPageBreak/>
              <w:t xml:space="preserve">посочени в част V по-долу?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lastRenderedPageBreak/>
              <w:t>[]Да []Не</w:t>
            </w:r>
          </w:p>
        </w:tc>
      </w:tr>
    </w:tbl>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i/>
          <w:color w:val="000000"/>
          <w:sz w:val="22"/>
        </w:rPr>
      </w:pPr>
      <w:r w:rsidRPr="00DB1B4F">
        <w:rPr>
          <w:b/>
          <w:i/>
          <w:color w:val="000000"/>
        </w:rPr>
        <w:lastRenderedPageBreak/>
        <w:t>Ако „да“</w:t>
      </w:r>
      <w:r w:rsidRPr="00DB1B4F">
        <w:rPr>
          <w:i/>
          <w:color w:val="000000"/>
        </w:rPr>
        <w:t xml:space="preserve">, моля, представете отделно за </w:t>
      </w:r>
      <w:r w:rsidRPr="00DB1B4F">
        <w:rPr>
          <w:b/>
          <w:i/>
          <w:color w:val="000000"/>
        </w:rPr>
        <w:t>всеки</w:t>
      </w:r>
      <w:r w:rsidRPr="00DB1B4F">
        <w:rPr>
          <w:i/>
          <w:color w:val="000000"/>
        </w:rPr>
        <w:t xml:space="preserve"> от съответните субекти надлежно попълнен и подписан от тях ЕЕДОП, в който се посочва информацията, изисквана съгласно </w:t>
      </w:r>
      <w:r w:rsidRPr="00DB1B4F">
        <w:rPr>
          <w:b/>
          <w:i/>
          <w:color w:val="000000"/>
        </w:rPr>
        <w:t>раздели</w:t>
      </w:r>
      <w:r w:rsidRPr="00DB1B4F">
        <w:rPr>
          <w:i/>
          <w:color w:val="000000"/>
        </w:rPr>
        <w:t xml:space="preserve"> </w:t>
      </w:r>
      <w:r w:rsidRPr="00DB1B4F">
        <w:rPr>
          <w:b/>
          <w:i/>
          <w:color w:val="000000"/>
        </w:rPr>
        <w:t>А и Б от настоящата част и от част III</w:t>
      </w:r>
      <w:r w:rsidRPr="00DB1B4F">
        <w:rPr>
          <w:i/>
          <w:color w:val="000000"/>
        </w:rPr>
        <w:t>.</w:t>
      </w:r>
      <w:r w:rsidRPr="00DB1B4F">
        <w:rPr>
          <w:i/>
          <w:color w:val="000000"/>
          <w:sz w:val="22"/>
        </w:rPr>
        <w:t xml:space="preserve"> </w:t>
      </w:r>
      <w:r w:rsidRPr="00DB1B4F">
        <w:rPr>
          <w:color w:val="000000"/>
        </w:rPr>
        <w:br/>
      </w:r>
      <w:r w:rsidRPr="00DB1B4F">
        <w:rPr>
          <w:i/>
          <w:color w:val="000000"/>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B1B4F">
        <w:rPr>
          <w:color w:val="000000"/>
        </w:rPr>
        <w:br/>
      </w:r>
      <w:r w:rsidRPr="00DB1B4F">
        <w:rPr>
          <w:i/>
          <w:color w:val="000000"/>
          <w:sz w:val="22"/>
        </w:rPr>
        <w:t>Посочете информацията съгласно части IV и V за всеки от съответните субекти</w:t>
      </w:r>
      <w:r w:rsidRPr="00DB1B4F">
        <w:rPr>
          <w:rStyle w:val="FootnoteCharacters"/>
          <w:i/>
          <w:color w:val="000000"/>
          <w:sz w:val="22"/>
        </w:rPr>
        <w:footnoteReference w:id="12"/>
      </w:r>
      <w:r w:rsidRPr="00DB1B4F">
        <w:rPr>
          <w:i/>
          <w:color w:val="000000"/>
          <w:sz w:val="22"/>
        </w:rPr>
        <w:t>, доколкото тя има отношение към специфичния капацитет, който икономическият оператор ще използва.</w:t>
      </w:r>
    </w:p>
    <w:p w:rsidR="00DB32CA" w:rsidRPr="00DB1B4F" w:rsidRDefault="00DB32CA">
      <w:pPr>
        <w:pStyle w:val="Annexetitre"/>
        <w:rPr>
          <w:color w:val="000000"/>
          <w:sz w:val="22"/>
          <w:u w:val="none"/>
        </w:rPr>
      </w:pPr>
    </w:p>
    <w:p w:rsidR="00DB32CA" w:rsidRPr="00DB1B4F" w:rsidRDefault="00DB32CA">
      <w:pPr>
        <w:pStyle w:val="Annexetitre"/>
        <w:rPr>
          <w:color w:val="000000"/>
          <w:sz w:val="22"/>
          <w:u w:val="none"/>
        </w:rPr>
      </w:pPr>
      <w:r w:rsidRPr="00DB1B4F">
        <w:rPr>
          <w:color w:val="000000"/>
          <w:sz w:val="22"/>
          <w:u w:val="none"/>
        </w:rPr>
        <w:t xml:space="preserve">Г: ИНФОРМАЦИЯ ЗА ПОДИЗПЪЛНИТЕЛИ, ЧИЙТО КАПАЦИТЕТ ИКОНОМИЧЕСКИЯТ ОПЕРАТОР </w:t>
      </w:r>
      <w:r w:rsidRPr="00DB1B4F">
        <w:rPr>
          <w:color w:val="000000"/>
          <w:sz w:val="22"/>
        </w:rPr>
        <w:t>НЯМА</w:t>
      </w:r>
      <w:r w:rsidRPr="00DB1B4F">
        <w:rPr>
          <w:color w:val="000000"/>
          <w:sz w:val="22"/>
          <w:u w:val="none"/>
        </w:rPr>
        <w:t xml:space="preserve"> ДА ИЗПОЛЗВА</w:t>
      </w:r>
    </w:p>
    <w:p w:rsidR="00DB32CA" w:rsidRPr="00DB1B4F" w:rsidRDefault="00DB32CA">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rPr>
          <w:color w:val="000000"/>
        </w:rPr>
      </w:pPr>
      <w:r w:rsidRPr="00DB1B4F">
        <w:rPr>
          <w:color w:val="000000"/>
        </w:rPr>
        <w:t>(разделът се попълва само ако тази информация се изисква изрично от възлагащия орган или възложителя)</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rPr>
            </w:pPr>
            <w:r w:rsidRPr="00DB1B4F">
              <w:rPr>
                <w:b/>
                <w:i/>
                <w:color w:val="000000"/>
              </w:rPr>
              <w:t>Възлагане на подизпълнители: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rPr>
            </w:pPr>
            <w:r w:rsidRPr="00DB1B4F">
              <w:rPr>
                <w:b/>
                <w:i/>
                <w:color w:val="000000"/>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rPr>
            </w:pPr>
            <w:r w:rsidRPr="00DB1B4F">
              <w:rPr>
                <w:color w:val="000000"/>
              </w:rPr>
              <w:t>Икономическият оператор възнамерява ли да възложи на трети страни изпълнението на част от поръчката?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rPr>
              <w:t xml:space="preserve">[]Да []Не </w:t>
            </w:r>
            <w:r w:rsidRPr="00DB1B4F">
              <w:rPr>
                <w:b/>
                <w:color w:val="000000"/>
              </w:rPr>
              <w:t>Ако да и доколкото е известно</w:t>
            </w:r>
            <w:r w:rsidRPr="00DB1B4F">
              <w:rPr>
                <w:color w:val="000000"/>
              </w:rPr>
              <w:t xml:space="preserve">, моля, приложете списък на предлаганите подизпълнители: </w:t>
            </w:r>
          </w:p>
          <w:p w:rsidR="00DB32CA" w:rsidRPr="00DB1B4F" w:rsidRDefault="00DB32CA">
            <w:pPr>
              <w:rPr>
                <w:color w:val="000000"/>
              </w:rPr>
            </w:pPr>
            <w:r w:rsidRPr="00DB1B4F">
              <w:rPr>
                <w:color w:val="000000"/>
              </w:rPr>
              <w:t>[……]</w:t>
            </w:r>
          </w:p>
        </w:tc>
      </w:tr>
    </w:tbl>
    <w:p w:rsidR="00DB32CA" w:rsidRPr="00DB1B4F" w:rsidRDefault="00DB32CA">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rPr>
          <w:i/>
          <w:color w:val="000000"/>
          <w:sz w:val="22"/>
        </w:rPr>
      </w:pPr>
      <w:r w:rsidRPr="00DB1B4F">
        <w:rPr>
          <w:i/>
          <w:color w:val="000000"/>
          <w:sz w:val="22"/>
          <w:u w:val="single"/>
        </w:rPr>
        <w:t>Ако възлагащият орган или възложителят изрично изисква тази информация</w:t>
      </w:r>
      <w:r w:rsidRPr="00DB1B4F">
        <w:rPr>
          <w:i/>
          <w:color w:val="000000"/>
          <w:sz w:val="22"/>
        </w:rPr>
        <w:t xml:space="preserve"> в допълнение към информацията съгласно</w:t>
      </w:r>
      <w:r w:rsidRPr="00DB1B4F">
        <w:rPr>
          <w:color w:val="000000"/>
          <w:sz w:val="22"/>
        </w:rPr>
        <w:t xml:space="preserve"> </w:t>
      </w:r>
      <w:r w:rsidRPr="00DB1B4F">
        <w:rPr>
          <w:i/>
          <w:color w:val="000000"/>
          <w:sz w:val="22"/>
        </w:rPr>
        <w:t xml:space="preserve">настоящия раздел, </w:t>
      </w:r>
      <w:r w:rsidRPr="00DB1B4F">
        <w:rPr>
          <w:i/>
          <w:color w:val="000000"/>
          <w:sz w:val="22"/>
          <w:u w:val="single"/>
        </w:rPr>
        <w:t xml:space="preserve">моля да предоставите информацията, изисквана съгласно раздели А и Б от настоящата част и част ІІІ за всяка (категория) съответни </w:t>
      </w:r>
      <w:r w:rsidRPr="00DB1B4F">
        <w:rPr>
          <w:i/>
          <w:color w:val="000000"/>
          <w:sz w:val="22"/>
        </w:rPr>
        <w:t>подизпълнители.</w:t>
      </w:r>
    </w:p>
    <w:p w:rsidR="00DB32CA" w:rsidRPr="00DB1B4F" w:rsidRDefault="00DB32CA">
      <w:pPr>
        <w:pStyle w:val="Annexetitre"/>
        <w:rPr>
          <w:color w:val="000000"/>
          <w:sz w:val="22"/>
          <w:u w:val="none"/>
        </w:rPr>
      </w:pPr>
    </w:p>
    <w:p w:rsidR="00DB32CA" w:rsidRPr="00DB1B4F" w:rsidRDefault="00DB32CA">
      <w:pPr>
        <w:pStyle w:val="Annexetitre"/>
        <w:rPr>
          <w:color w:val="000000"/>
          <w:sz w:val="22"/>
          <w:u w:val="none"/>
        </w:rPr>
      </w:pPr>
      <w:r w:rsidRPr="00DB1B4F">
        <w:rPr>
          <w:color w:val="000000"/>
          <w:sz w:val="22"/>
          <w:u w:val="none"/>
        </w:rPr>
        <w:t>Част III: Основания за изключване</w:t>
      </w:r>
    </w:p>
    <w:p w:rsidR="00DB32CA" w:rsidRPr="00DB1B4F" w:rsidRDefault="00DB32CA">
      <w:pPr>
        <w:pStyle w:val="Annexetitre"/>
        <w:rPr>
          <w:color w:val="000000"/>
          <w:sz w:val="22"/>
          <w:u w:val="none"/>
        </w:rPr>
      </w:pPr>
      <w:r w:rsidRPr="00DB1B4F">
        <w:rPr>
          <w:color w:val="000000"/>
          <w:sz w:val="22"/>
          <w:u w:val="none"/>
        </w:rPr>
        <w:t>А: ОСНОВАНИЯ, СВЪРЗАНИ С НАКАЗАТЕЛНИ ПРИСЪДИ</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i/>
          <w:color w:val="000000"/>
          <w:sz w:val="22"/>
        </w:rPr>
      </w:pPr>
      <w:r w:rsidRPr="00DB1B4F">
        <w:rPr>
          <w:i/>
          <w:color w:val="000000"/>
          <w:sz w:val="22"/>
        </w:rPr>
        <w:t>Член 57, параграф 1 от Директива 2014/24/ЕС съдържа следните основания за изключване:</w:t>
      </w:r>
    </w:p>
    <w:p w:rsidR="00DB32CA" w:rsidRPr="00DB1B4F"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sz w:val="22"/>
        </w:rPr>
      </w:pPr>
      <w:r w:rsidRPr="00DB1B4F">
        <w:rPr>
          <w:i/>
          <w:color w:val="000000"/>
          <w:sz w:val="22"/>
        </w:rPr>
        <w:t xml:space="preserve">Участие в </w:t>
      </w:r>
      <w:r w:rsidRPr="00DB1B4F">
        <w:rPr>
          <w:b/>
          <w:i/>
          <w:color w:val="000000"/>
          <w:sz w:val="22"/>
        </w:rPr>
        <w:t>престъпна организация</w:t>
      </w:r>
      <w:r w:rsidRPr="00DB1B4F">
        <w:rPr>
          <w:rStyle w:val="FootnoteCharacters"/>
          <w:b/>
          <w:i/>
          <w:color w:val="000000"/>
          <w:sz w:val="22"/>
        </w:rPr>
        <w:footnoteReference w:id="13"/>
      </w:r>
      <w:r w:rsidRPr="00DB1B4F">
        <w:rPr>
          <w:color w:val="000000"/>
          <w:sz w:val="22"/>
        </w:rPr>
        <w:t>:</w:t>
      </w:r>
    </w:p>
    <w:p w:rsidR="00DB32CA" w:rsidRPr="00DB1B4F"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sz w:val="22"/>
        </w:rPr>
      </w:pPr>
      <w:r w:rsidRPr="00DB1B4F">
        <w:rPr>
          <w:b/>
          <w:i/>
          <w:color w:val="000000"/>
          <w:sz w:val="22"/>
        </w:rPr>
        <w:t>Корупция</w:t>
      </w:r>
      <w:r w:rsidRPr="00DB1B4F">
        <w:rPr>
          <w:rStyle w:val="FootnoteCharacters"/>
          <w:b/>
          <w:i/>
          <w:color w:val="000000"/>
          <w:sz w:val="22"/>
        </w:rPr>
        <w:footnoteReference w:id="14"/>
      </w:r>
      <w:r w:rsidRPr="00DB1B4F">
        <w:rPr>
          <w:color w:val="000000"/>
          <w:sz w:val="22"/>
        </w:rPr>
        <w:t>:</w:t>
      </w:r>
    </w:p>
    <w:p w:rsidR="00DB32CA" w:rsidRPr="00DB1B4F"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sz w:val="22"/>
        </w:rPr>
      </w:pPr>
      <w:r w:rsidRPr="00DB1B4F">
        <w:rPr>
          <w:b/>
          <w:i/>
          <w:color w:val="000000"/>
          <w:sz w:val="22"/>
        </w:rPr>
        <w:t>Измама</w:t>
      </w:r>
      <w:r w:rsidRPr="00DB1B4F">
        <w:rPr>
          <w:rStyle w:val="FootnoteCharacters"/>
          <w:b/>
          <w:i/>
          <w:color w:val="000000"/>
          <w:sz w:val="22"/>
        </w:rPr>
        <w:footnoteReference w:id="15"/>
      </w:r>
      <w:r w:rsidRPr="00DB1B4F">
        <w:rPr>
          <w:color w:val="000000"/>
          <w:sz w:val="22"/>
        </w:rPr>
        <w:t>:</w:t>
      </w:r>
    </w:p>
    <w:p w:rsidR="00DB32CA" w:rsidRPr="00DB1B4F"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sz w:val="22"/>
        </w:rPr>
      </w:pPr>
      <w:r w:rsidRPr="00DB1B4F">
        <w:rPr>
          <w:b/>
          <w:i/>
          <w:color w:val="000000"/>
          <w:sz w:val="22"/>
        </w:rPr>
        <w:t>Терористични престъпления или престъпления, които са свързани с терористични дейности</w:t>
      </w:r>
      <w:r w:rsidRPr="00DB1B4F">
        <w:rPr>
          <w:rStyle w:val="FootnoteCharacters"/>
          <w:b/>
          <w:i/>
          <w:color w:val="000000"/>
          <w:sz w:val="22"/>
        </w:rPr>
        <w:footnoteReference w:id="16"/>
      </w:r>
      <w:r w:rsidRPr="00DB1B4F">
        <w:rPr>
          <w:color w:val="000000"/>
          <w:sz w:val="22"/>
        </w:rPr>
        <w:t>:</w:t>
      </w:r>
    </w:p>
    <w:p w:rsidR="00DB32CA" w:rsidRPr="00DB1B4F"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b/>
          <w:i/>
          <w:color w:val="000000"/>
          <w:sz w:val="22"/>
        </w:rPr>
      </w:pPr>
      <w:r w:rsidRPr="00DB1B4F">
        <w:rPr>
          <w:b/>
          <w:i/>
          <w:color w:val="000000"/>
          <w:sz w:val="22"/>
        </w:rPr>
        <w:lastRenderedPageBreak/>
        <w:t>Изпиране на пари или финансиране на тероризъм</w:t>
      </w:r>
      <w:r w:rsidRPr="00DB1B4F">
        <w:rPr>
          <w:rStyle w:val="FootnoteCharacters"/>
          <w:b/>
          <w:i/>
          <w:color w:val="000000"/>
          <w:sz w:val="22"/>
        </w:rPr>
        <w:footnoteReference w:id="17"/>
      </w:r>
    </w:p>
    <w:p w:rsidR="00DB32CA" w:rsidRPr="00DB1B4F"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b/>
          <w:i/>
          <w:color w:val="000000"/>
          <w:sz w:val="22"/>
        </w:rPr>
      </w:pPr>
      <w:r w:rsidRPr="00DB1B4F">
        <w:rPr>
          <w:b/>
          <w:i/>
          <w:color w:val="000000"/>
          <w:sz w:val="22"/>
        </w:rPr>
        <w:t>Детски труд</w:t>
      </w:r>
      <w:r w:rsidRPr="00DB1B4F">
        <w:rPr>
          <w:i/>
          <w:color w:val="000000"/>
          <w:sz w:val="22"/>
        </w:rPr>
        <w:t xml:space="preserve"> и други форми на </w:t>
      </w:r>
      <w:r w:rsidRPr="00DB1B4F">
        <w:rPr>
          <w:b/>
          <w:i/>
          <w:color w:val="000000"/>
          <w:sz w:val="22"/>
        </w:rPr>
        <w:t>трафик на хора</w:t>
      </w:r>
      <w:r w:rsidRPr="00DB1B4F">
        <w:rPr>
          <w:rStyle w:val="FootnoteCharacters"/>
          <w:b/>
          <w:i/>
          <w:color w:val="000000"/>
          <w:sz w:val="22"/>
        </w:rPr>
        <w:footnoteReference w:id="18"/>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Издадена ли е по отношение на </w:t>
            </w:r>
            <w:r w:rsidRPr="00DB1B4F">
              <w:rPr>
                <w:b/>
                <w:color w:val="000000"/>
                <w:sz w:val="22"/>
              </w:rPr>
              <w:t>икономическия оператор</w:t>
            </w:r>
            <w:r w:rsidRPr="00DB1B4F">
              <w:rPr>
                <w:color w:val="000000"/>
                <w:sz w:val="22"/>
              </w:rPr>
              <w:t xml:space="preserve"> или на </w:t>
            </w:r>
            <w:r w:rsidRPr="00DB1B4F">
              <w:rPr>
                <w:b/>
                <w:color w:val="000000"/>
                <w:sz w:val="22"/>
              </w:rPr>
              <w:t>лице</w:t>
            </w:r>
            <w:r w:rsidRPr="00DB1B4F">
              <w:rPr>
                <w:color w:val="000000"/>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B1B4F">
              <w:rPr>
                <w:b/>
                <w:color w:val="000000"/>
                <w:sz w:val="22"/>
              </w:rPr>
              <w:t>окончателна присъда</w:t>
            </w:r>
            <w:r w:rsidRPr="00DB1B4F">
              <w:rPr>
                <w:color w:val="000000"/>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p>
          <w:p w:rsidR="00DB32CA" w:rsidRPr="00DB1B4F" w:rsidRDefault="00DB32CA">
            <w:pPr>
              <w:rPr>
                <w:b/>
                <w:color w:val="000000"/>
                <w:sz w:val="22"/>
              </w:rPr>
            </w:pPr>
            <w:r w:rsidRPr="00DB1B4F">
              <w:rPr>
                <w:i/>
                <w:color w:val="000000"/>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B1B4F">
              <w:rPr>
                <w:color w:val="000000"/>
              </w:rPr>
              <w:br/>
            </w:r>
            <w:r w:rsidRPr="00DB1B4F">
              <w:rPr>
                <w:i/>
                <w:color w:val="000000"/>
                <w:sz w:val="22"/>
              </w:rPr>
              <w:t>[……][……][……][……]</w:t>
            </w:r>
            <w:r w:rsidRPr="00DB1B4F">
              <w:rPr>
                <w:rStyle w:val="FootnoteCharacters"/>
                <w:i/>
                <w:color w:val="000000"/>
                <w:sz w:val="22"/>
              </w:rPr>
              <w:footnoteReference w:id="19"/>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b/>
                <w:color w:val="000000"/>
                <w:sz w:val="22"/>
              </w:rPr>
              <w:t>Ако „да“,</w:t>
            </w:r>
            <w:r w:rsidRPr="00DB1B4F">
              <w:rPr>
                <w:color w:val="000000"/>
                <w:sz w:val="22"/>
              </w:rPr>
              <w:t xml:space="preserve"> моля посочете</w:t>
            </w:r>
            <w:r w:rsidRPr="00DB1B4F">
              <w:rPr>
                <w:rStyle w:val="FootnoteCharacters"/>
                <w:color w:val="000000"/>
                <w:sz w:val="22"/>
              </w:rPr>
              <w:footnoteReference w:id="20"/>
            </w:r>
            <w:r w:rsidRPr="00DB1B4F">
              <w:rPr>
                <w:color w:val="000000"/>
                <w:sz w:val="22"/>
              </w:rPr>
              <w:t>:</w:t>
            </w:r>
            <w:r w:rsidRPr="00DB1B4F">
              <w:rPr>
                <w:color w:val="000000"/>
                <w:sz w:val="22"/>
              </w:rPr>
              <w:br/>
              <w:t xml:space="preserve">а) дата на присъдата, посочете за коя от точки 1 — 6 се отнася и основанието(ята) за нея; </w:t>
            </w:r>
          </w:p>
          <w:p w:rsidR="00DB32CA" w:rsidRPr="00DB1B4F" w:rsidRDefault="00DB32CA">
            <w:pPr>
              <w:rPr>
                <w:b/>
                <w:color w:val="000000"/>
                <w:sz w:val="22"/>
              </w:rPr>
            </w:pPr>
            <w:r w:rsidRPr="00DB1B4F">
              <w:rPr>
                <w:color w:val="000000"/>
                <w:sz w:val="22"/>
              </w:rPr>
              <w:t>б) посочете лицето, което е осъдено [ ];</w:t>
            </w:r>
            <w:r w:rsidRPr="00DB1B4F">
              <w:rPr>
                <w:color w:val="000000"/>
                <w:sz w:val="22"/>
              </w:rPr>
              <w:br/>
            </w:r>
            <w:r w:rsidRPr="00DB1B4F">
              <w:rPr>
                <w:b/>
                <w:color w:val="000000"/>
                <w:sz w:val="22"/>
              </w:rPr>
              <w:t>в) доколкото е пряко указано в присъдата: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rPr>
              <w:br/>
            </w:r>
            <w:r w:rsidRPr="00DB1B4F">
              <w:rPr>
                <w:color w:val="000000"/>
                <w:sz w:val="22"/>
              </w:rPr>
              <w:t>a) дата:[   ], буква(и): [   ], причина(а):[   ]</w:t>
            </w:r>
            <w:r w:rsidRPr="00DB1B4F">
              <w:rPr>
                <w:i/>
                <w:color w:val="000000"/>
                <w:sz w:val="22"/>
                <w:vertAlign w:val="superscript"/>
              </w:rPr>
              <w:t xml:space="preserve"> </w:t>
            </w:r>
            <w:r w:rsidRPr="00DB1B4F">
              <w:rPr>
                <w:color w:val="000000"/>
              </w:rPr>
              <w:br/>
            </w:r>
            <w:r w:rsidRPr="00DB1B4F">
              <w:rPr>
                <w:color w:val="000000"/>
              </w:rPr>
              <w:br/>
            </w:r>
            <w:r w:rsidRPr="00DB1B4F">
              <w:rPr>
                <w:color w:val="000000"/>
              </w:rPr>
              <w:br/>
            </w:r>
            <w:r w:rsidRPr="00DB1B4F">
              <w:rPr>
                <w:color w:val="000000"/>
                <w:sz w:val="22"/>
              </w:rPr>
              <w:t>б) [……]</w:t>
            </w:r>
            <w:r w:rsidRPr="00DB1B4F">
              <w:rPr>
                <w:color w:val="000000"/>
              </w:rPr>
              <w:br/>
            </w:r>
            <w:r w:rsidRPr="00DB1B4F">
              <w:rPr>
                <w:color w:val="000000"/>
                <w:sz w:val="22"/>
              </w:rPr>
              <w:t>в) продължителността на срока на изключване [……] и съответната(</w:t>
            </w:r>
            <w:proofErr w:type="spellStart"/>
            <w:r w:rsidRPr="00DB1B4F">
              <w:rPr>
                <w:color w:val="000000"/>
                <w:sz w:val="22"/>
              </w:rPr>
              <w:t>ите</w:t>
            </w:r>
            <w:proofErr w:type="spellEnd"/>
            <w:r w:rsidRPr="00DB1B4F">
              <w:rPr>
                <w:color w:val="000000"/>
                <w:sz w:val="22"/>
              </w:rPr>
              <w:t>) точка(и) [   ]</w:t>
            </w:r>
          </w:p>
          <w:p w:rsidR="00DB32CA" w:rsidRPr="00DB1B4F" w:rsidRDefault="00DB32CA">
            <w:pPr>
              <w:rPr>
                <w:color w:val="000000"/>
                <w:sz w:val="22"/>
              </w:rPr>
            </w:pPr>
            <w:r w:rsidRPr="00DB1B4F">
              <w:rPr>
                <w:i/>
                <w:color w:val="000000"/>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B1B4F">
              <w:rPr>
                <w:rStyle w:val="FootnoteCharacters"/>
                <w:i/>
                <w:color w:val="000000"/>
                <w:sz w:val="22"/>
              </w:rPr>
              <w:footnoteReference w:id="21"/>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DB1B4F">
              <w:rPr>
                <w:rStyle w:val="FootnoteCharacters"/>
                <w:color w:val="000000"/>
                <w:sz w:val="22"/>
              </w:rPr>
              <w:footnoteReference w:id="22"/>
            </w:r>
            <w:r w:rsidRPr="00DB1B4F">
              <w:rPr>
                <w:color w:val="000000"/>
                <w:sz w:val="22"/>
              </w:rPr>
              <w:t xml:space="preserve"> („</w:t>
            </w:r>
            <w:r w:rsidRPr="00DB1B4F">
              <w:rPr>
                <w:rStyle w:val="NormalBoldChar"/>
                <w:rFonts w:eastAsia="Calibri"/>
                <w:b w:val="0"/>
                <w:color w:val="000000"/>
              </w:rPr>
              <w:t>реабилитиране по своя инициатива</w:t>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 Да [] Не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b/>
                <w:color w:val="000000"/>
                <w:sz w:val="22"/>
              </w:rPr>
              <w:t>Ако „да“</w:t>
            </w:r>
            <w:r w:rsidRPr="00DB1B4F">
              <w:rPr>
                <w:color w:val="000000"/>
                <w:sz w:val="22"/>
              </w:rPr>
              <w:t>, моля опишете предприетите мерки</w:t>
            </w:r>
            <w:r w:rsidRPr="00DB1B4F">
              <w:rPr>
                <w:rStyle w:val="FootnoteCharacters"/>
                <w:color w:val="000000"/>
                <w:sz w:val="22"/>
              </w:rPr>
              <w:footnoteReference w:id="23"/>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lastRenderedPageBreak/>
        <w:t xml:space="preserve">Б: ОСНОВАНИЯ, СВЪРЗАНИ С ПЛАЩАНЕТО НА ДАНЪЦИ ИЛИ СОЦИАЛНООСИГУРИТЕЛНИ ВНОСКИ </w:t>
      </w:r>
    </w:p>
    <w:tbl>
      <w:tblPr>
        <w:tblW w:w="0" w:type="auto"/>
        <w:tblInd w:w="-25" w:type="dxa"/>
        <w:tblLayout w:type="fixed"/>
        <w:tblLook w:val="0000" w:firstRow="0" w:lastRow="0" w:firstColumn="0" w:lastColumn="0" w:noHBand="0" w:noVBand="0"/>
      </w:tblPr>
      <w:tblGrid>
        <w:gridCol w:w="4480"/>
        <w:gridCol w:w="2224"/>
        <w:gridCol w:w="3354"/>
      </w:tblGrid>
      <w:tr w:rsidR="006415EB" w:rsidRPr="00DB1B4F">
        <w:tc>
          <w:tcPr>
            <w:tcW w:w="4480"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 xml:space="preserve">Плащане на данъци или </w:t>
            </w:r>
            <w:proofErr w:type="spellStart"/>
            <w:r w:rsidRPr="00DB1B4F">
              <w:rPr>
                <w:b/>
                <w:i/>
                <w:color w:val="000000"/>
                <w:sz w:val="22"/>
              </w:rPr>
              <w:t>социалноосигурителни</w:t>
            </w:r>
            <w:proofErr w:type="spellEnd"/>
            <w:r w:rsidRPr="00DB1B4F">
              <w:rPr>
                <w:b/>
                <w:i/>
                <w:color w:val="000000"/>
                <w:sz w:val="22"/>
              </w:rPr>
              <w:t xml:space="preserve"> вноски:</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480"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Икономическият оператор изпълнил ли е всички </w:t>
            </w:r>
            <w:r w:rsidRPr="00DB1B4F">
              <w:rPr>
                <w:b/>
                <w:color w:val="000000"/>
                <w:sz w:val="22"/>
              </w:rPr>
              <w:t>свои</w:t>
            </w:r>
            <w:r w:rsidRPr="00DB1B4F">
              <w:rPr>
                <w:color w:val="000000"/>
                <w:sz w:val="22"/>
              </w:rPr>
              <w:t xml:space="preserve"> </w:t>
            </w:r>
            <w:r w:rsidRPr="00DB1B4F">
              <w:rPr>
                <w:b/>
                <w:color w:val="000000"/>
                <w:sz w:val="22"/>
              </w:rPr>
              <w:t xml:space="preserve">задължения, свързани с плащането на данъци или </w:t>
            </w:r>
            <w:proofErr w:type="spellStart"/>
            <w:r w:rsidRPr="00DB1B4F">
              <w:rPr>
                <w:b/>
                <w:color w:val="000000"/>
                <w:sz w:val="22"/>
              </w:rPr>
              <w:t>социалноосигурителни</w:t>
            </w:r>
            <w:proofErr w:type="spellEnd"/>
            <w:r w:rsidRPr="00DB1B4F">
              <w:rPr>
                <w:b/>
                <w:color w:val="000000"/>
                <w:sz w:val="22"/>
              </w:rPr>
              <w:t xml:space="preserve"> вноски</w:t>
            </w:r>
            <w:r w:rsidRPr="00DB1B4F">
              <w:rPr>
                <w:color w:val="000000"/>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p>
        </w:tc>
      </w:tr>
      <w:tr w:rsidR="006415EB" w:rsidRPr="00DB1B4F">
        <w:trPr>
          <w:trHeight w:val="470"/>
        </w:trPr>
        <w:tc>
          <w:tcPr>
            <w:tcW w:w="4480" w:type="dxa"/>
            <w:vMerge w:val="restart"/>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rPr>
              <w:br/>
            </w:r>
            <w:r w:rsidRPr="00DB1B4F">
              <w:rPr>
                <w:color w:val="000000"/>
              </w:rPr>
              <w:br/>
            </w:r>
            <w:r w:rsidRPr="00DB1B4F">
              <w:rPr>
                <w:b/>
                <w:color w:val="000000"/>
                <w:sz w:val="22"/>
              </w:rPr>
              <w:t>Ако „не“</w:t>
            </w:r>
            <w:r w:rsidRPr="00DB1B4F">
              <w:rPr>
                <w:color w:val="000000"/>
                <w:sz w:val="22"/>
              </w:rPr>
              <w:t>, моля посочете:</w:t>
            </w:r>
            <w:r w:rsidRPr="00DB1B4F">
              <w:rPr>
                <w:color w:val="000000"/>
                <w:sz w:val="22"/>
              </w:rPr>
              <w:br/>
              <w:t>а) съответната страна или държава членка;</w:t>
            </w:r>
          </w:p>
          <w:p w:rsidR="00DB32CA" w:rsidRPr="00DB1B4F" w:rsidRDefault="00DB32CA">
            <w:pPr>
              <w:rPr>
                <w:color w:val="000000"/>
                <w:sz w:val="22"/>
              </w:rPr>
            </w:pPr>
            <w:r w:rsidRPr="00DB1B4F">
              <w:rPr>
                <w:color w:val="000000"/>
                <w:sz w:val="22"/>
              </w:rPr>
              <w:t>б) размера на съответната сума;</w:t>
            </w:r>
            <w:r w:rsidRPr="00DB1B4F">
              <w:rPr>
                <w:color w:val="000000"/>
                <w:sz w:val="22"/>
              </w:rPr>
              <w:br/>
              <w:t>в) как е установено нарушението на задълженията:</w:t>
            </w:r>
            <w:r w:rsidRPr="00DB1B4F">
              <w:rPr>
                <w:color w:val="000000"/>
                <w:sz w:val="22"/>
              </w:rPr>
              <w:br/>
              <w:t xml:space="preserve">1) чрез съдебно </w:t>
            </w:r>
            <w:r w:rsidRPr="00DB1B4F">
              <w:rPr>
                <w:b/>
                <w:color w:val="000000"/>
                <w:sz w:val="22"/>
              </w:rPr>
              <w:t>решение</w:t>
            </w:r>
            <w:r w:rsidRPr="00DB1B4F">
              <w:rPr>
                <w:color w:val="000000"/>
                <w:sz w:val="22"/>
              </w:rPr>
              <w:t xml:space="preserve"> или административен </w:t>
            </w:r>
            <w:r w:rsidRPr="00DB1B4F">
              <w:rPr>
                <w:b/>
                <w:color w:val="000000"/>
                <w:sz w:val="22"/>
              </w:rPr>
              <w:t>акт</w:t>
            </w:r>
            <w:r w:rsidRPr="00DB1B4F">
              <w:rPr>
                <w:color w:val="000000"/>
                <w:sz w:val="22"/>
              </w:rPr>
              <w:t>:</w:t>
            </w:r>
          </w:p>
          <w:p w:rsidR="00DB32CA" w:rsidRPr="00DB1B4F" w:rsidRDefault="00DB32CA">
            <w:pPr>
              <w:pStyle w:val="Tiret1"/>
              <w:rPr>
                <w:color w:val="000000"/>
                <w:sz w:val="22"/>
              </w:rPr>
            </w:pPr>
            <w:r w:rsidRPr="00DB1B4F">
              <w:rPr>
                <w:color w:val="000000"/>
                <w:sz w:val="22"/>
              </w:rPr>
              <w:tab/>
              <w:t>Решението или актът с окончателен и обвързващ характер ли е?</w:t>
            </w:r>
          </w:p>
          <w:p w:rsidR="00DB32CA" w:rsidRPr="00DB1B4F" w:rsidRDefault="00DB32CA">
            <w:pPr>
              <w:pStyle w:val="Tiret1"/>
              <w:rPr>
                <w:color w:val="000000"/>
                <w:sz w:val="22"/>
              </w:rPr>
            </w:pPr>
            <w:r w:rsidRPr="00DB1B4F">
              <w:rPr>
                <w:color w:val="000000"/>
                <w:sz w:val="22"/>
              </w:rPr>
              <w:t>Моля, посочете датата на присъдата или решението/акта.</w:t>
            </w:r>
          </w:p>
          <w:p w:rsidR="00DB32CA" w:rsidRPr="00DB1B4F" w:rsidRDefault="00DB32CA">
            <w:pPr>
              <w:pStyle w:val="Tiret1"/>
              <w:rPr>
                <w:b/>
                <w:color w:val="000000"/>
                <w:sz w:val="22"/>
              </w:rPr>
            </w:pPr>
            <w:r w:rsidRPr="00DB1B4F">
              <w:rPr>
                <w:color w:val="000000"/>
                <w:sz w:val="22"/>
              </w:rPr>
              <w:t xml:space="preserve">В случай на присъда — срокът на изключване, </w:t>
            </w:r>
            <w:r w:rsidRPr="00DB1B4F">
              <w:rPr>
                <w:b/>
                <w:color w:val="000000"/>
                <w:sz w:val="22"/>
              </w:rPr>
              <w:t xml:space="preserve">ако е определен </w:t>
            </w:r>
            <w:r w:rsidRPr="00DB1B4F">
              <w:rPr>
                <w:b/>
                <w:color w:val="000000"/>
                <w:sz w:val="22"/>
                <w:u w:val="single"/>
              </w:rPr>
              <w:t xml:space="preserve">пряко </w:t>
            </w:r>
            <w:r w:rsidRPr="00DB1B4F">
              <w:rPr>
                <w:b/>
                <w:color w:val="000000"/>
                <w:sz w:val="22"/>
              </w:rPr>
              <w:t>в присъдата:</w:t>
            </w:r>
          </w:p>
          <w:p w:rsidR="00DB32CA" w:rsidRPr="00DB1B4F" w:rsidRDefault="00DB32CA">
            <w:pPr>
              <w:rPr>
                <w:color w:val="000000"/>
                <w:sz w:val="22"/>
              </w:rPr>
            </w:pPr>
            <w:r w:rsidRPr="00DB1B4F">
              <w:rPr>
                <w:color w:val="000000"/>
                <w:sz w:val="22"/>
              </w:rPr>
              <w:t xml:space="preserve">2) по </w:t>
            </w:r>
            <w:r w:rsidRPr="00DB1B4F">
              <w:rPr>
                <w:b/>
                <w:color w:val="000000"/>
                <w:sz w:val="22"/>
              </w:rPr>
              <w:t>друг начин</w:t>
            </w:r>
            <w:r w:rsidRPr="00DB1B4F">
              <w:rPr>
                <w:color w:val="000000"/>
                <w:sz w:val="22"/>
              </w:rPr>
              <w:t>? Моля, уточнете:</w:t>
            </w:r>
          </w:p>
          <w:p w:rsidR="00DB32CA" w:rsidRPr="00DB1B4F" w:rsidRDefault="00DB32CA">
            <w:pPr>
              <w:rPr>
                <w:color w:val="000000"/>
                <w:sz w:val="22"/>
              </w:rPr>
            </w:pPr>
            <w:r w:rsidRPr="00DB1B4F">
              <w:rPr>
                <w:color w:val="000000"/>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B1B4F">
              <w:rPr>
                <w:color w:val="000000"/>
                <w:sz w:val="22"/>
              </w:rPr>
              <w:t>социалноосигурителни</w:t>
            </w:r>
            <w:proofErr w:type="spellEnd"/>
            <w:r w:rsidRPr="00DB1B4F">
              <w:rPr>
                <w:color w:val="000000"/>
                <w:sz w:val="22"/>
              </w:rPr>
              <w:t xml:space="preserve"> вноски, включително, когато е приложимо, всички начислени лихви или глоби?</w:t>
            </w:r>
          </w:p>
        </w:tc>
        <w:tc>
          <w:tcPr>
            <w:tcW w:w="222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iret1"/>
              <w:numPr>
                <w:ilvl w:val="0"/>
                <w:numId w:val="0"/>
              </w:numPr>
              <w:snapToGrid w:val="0"/>
              <w:jc w:val="left"/>
              <w:rPr>
                <w:b/>
                <w:color w:val="000000"/>
                <w:sz w:val="22"/>
              </w:rPr>
            </w:pPr>
            <w:r w:rsidRPr="00DB1B4F">
              <w:rPr>
                <w:b/>
                <w:color w:val="000000"/>
                <w:sz w:val="22"/>
              </w:rPr>
              <w:t>Данъци</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color w:val="000000"/>
                <w:sz w:val="22"/>
              </w:rPr>
            </w:pPr>
            <w:proofErr w:type="spellStart"/>
            <w:r w:rsidRPr="00DB1B4F">
              <w:rPr>
                <w:b/>
                <w:color w:val="000000"/>
                <w:sz w:val="22"/>
              </w:rPr>
              <w:t>Социалноосигурителни</w:t>
            </w:r>
            <w:proofErr w:type="spellEnd"/>
            <w:r w:rsidRPr="00DB1B4F">
              <w:rPr>
                <w:b/>
                <w:color w:val="000000"/>
                <w:sz w:val="22"/>
              </w:rPr>
              <w:t xml:space="preserve"> вноски</w:t>
            </w:r>
          </w:p>
        </w:tc>
      </w:tr>
      <w:tr w:rsidR="006415EB" w:rsidRPr="00DB1B4F">
        <w:trPr>
          <w:trHeight w:val="1977"/>
        </w:trPr>
        <w:tc>
          <w:tcPr>
            <w:tcW w:w="4480" w:type="dxa"/>
            <w:vMerge/>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color w:val="000000"/>
              </w:rPr>
            </w:pPr>
          </w:p>
        </w:tc>
        <w:tc>
          <w:tcPr>
            <w:tcW w:w="222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rPr>
              <w:br/>
            </w:r>
            <w:r w:rsidRPr="00DB1B4F">
              <w:rPr>
                <w:color w:val="000000"/>
                <w:sz w:val="22"/>
              </w:rPr>
              <w:t>a) [……]</w:t>
            </w:r>
            <w:r w:rsidRPr="00DB1B4F">
              <w:rPr>
                <w:color w:val="000000"/>
              </w:rPr>
              <w:br/>
            </w:r>
            <w:r w:rsidRPr="00DB1B4F">
              <w:rPr>
                <w:color w:val="000000"/>
                <w:sz w:val="22"/>
              </w:rPr>
              <w:t>б) [……]</w:t>
            </w:r>
            <w:r w:rsidRPr="00DB1B4F">
              <w:rPr>
                <w:color w:val="000000"/>
              </w:rPr>
              <w:br/>
            </w:r>
            <w:r w:rsidRPr="00DB1B4F">
              <w:rPr>
                <w:color w:val="000000"/>
                <w:sz w:val="22"/>
              </w:rPr>
              <w:t>в1) [] Да [] Не</w:t>
            </w:r>
          </w:p>
          <w:p w:rsidR="00DB32CA" w:rsidRPr="00DB1B4F" w:rsidRDefault="00DB32CA">
            <w:pPr>
              <w:pStyle w:val="Tiret0"/>
              <w:rPr>
                <w:color w:val="000000"/>
                <w:sz w:val="22"/>
              </w:rPr>
            </w:pPr>
            <w:r w:rsidRPr="00DB1B4F">
              <w:rPr>
                <w:color w:val="000000"/>
                <w:sz w:val="22"/>
              </w:rPr>
              <w:t>[] Да [] Не</w:t>
            </w:r>
          </w:p>
          <w:p w:rsidR="00DB32CA" w:rsidRPr="00DB1B4F" w:rsidRDefault="00DB32CA">
            <w:pPr>
              <w:pStyle w:val="Tiret0"/>
              <w:rPr>
                <w:color w:val="000000"/>
              </w:rPr>
            </w:pPr>
            <w:r w:rsidRPr="00DB1B4F">
              <w:rPr>
                <w:color w:val="000000"/>
                <w:sz w:val="22"/>
              </w:rPr>
              <w:t>[……]</w:t>
            </w:r>
            <w:r w:rsidRPr="00DB1B4F">
              <w:rPr>
                <w:color w:val="000000"/>
              </w:rPr>
              <w:br/>
            </w:r>
          </w:p>
          <w:p w:rsidR="00DB32CA" w:rsidRPr="00DB1B4F" w:rsidRDefault="00DB32CA">
            <w:pPr>
              <w:pStyle w:val="Tiret0"/>
              <w:rPr>
                <w:color w:val="000000"/>
              </w:rPr>
            </w:pPr>
            <w:r w:rsidRPr="00DB1B4F">
              <w:rPr>
                <w:color w:val="000000"/>
                <w:sz w:val="22"/>
              </w:rPr>
              <w:t>[……]</w:t>
            </w:r>
            <w:r w:rsidRPr="00DB1B4F">
              <w:rPr>
                <w:color w:val="000000"/>
              </w:rPr>
              <w:br/>
            </w:r>
            <w:r w:rsidRPr="00DB1B4F">
              <w:rPr>
                <w:color w:val="000000"/>
              </w:rPr>
              <w:br/>
            </w:r>
          </w:p>
          <w:p w:rsidR="00DB32CA" w:rsidRPr="00DB1B4F" w:rsidRDefault="00DB32CA">
            <w:pPr>
              <w:rPr>
                <w:color w:val="000000"/>
              </w:rPr>
            </w:pPr>
          </w:p>
          <w:p w:rsidR="00DB32CA" w:rsidRPr="00DB1B4F" w:rsidRDefault="00DB32CA">
            <w:pPr>
              <w:rPr>
                <w:color w:val="000000"/>
              </w:rPr>
            </w:pPr>
          </w:p>
          <w:p w:rsidR="00DB32CA" w:rsidRPr="00DB1B4F" w:rsidRDefault="00DB32CA">
            <w:pPr>
              <w:rPr>
                <w:color w:val="000000"/>
              </w:rPr>
            </w:pPr>
          </w:p>
          <w:p w:rsidR="00DB32CA" w:rsidRPr="00DB1B4F" w:rsidRDefault="00DB32CA">
            <w:pPr>
              <w:rPr>
                <w:color w:val="000000"/>
              </w:rPr>
            </w:pPr>
            <w:r w:rsidRPr="00DB1B4F">
              <w:rPr>
                <w:color w:val="000000"/>
                <w:sz w:val="22"/>
              </w:rPr>
              <w:t>в2) [ …]</w:t>
            </w:r>
            <w:r w:rsidRPr="00DB1B4F">
              <w:rPr>
                <w:color w:val="000000"/>
              </w:rPr>
              <w:br/>
            </w:r>
          </w:p>
          <w:p w:rsidR="00DB32CA" w:rsidRPr="00DB1B4F" w:rsidRDefault="00DB32CA">
            <w:pPr>
              <w:rPr>
                <w:color w:val="000000"/>
                <w:sz w:val="22"/>
              </w:rPr>
            </w:pPr>
            <w:r w:rsidRPr="00DB1B4F">
              <w:rPr>
                <w:color w:val="000000"/>
                <w:sz w:val="22"/>
              </w:rPr>
              <w:t>г) [] Да [] Не</w:t>
            </w:r>
            <w:r w:rsidRPr="00DB1B4F">
              <w:rPr>
                <w:color w:val="000000"/>
              </w:rPr>
              <w:br/>
            </w:r>
            <w:r w:rsidRPr="00DB1B4F">
              <w:rPr>
                <w:b/>
                <w:color w:val="000000"/>
              </w:rPr>
              <w:t>Ако „да“</w:t>
            </w:r>
            <w:r w:rsidRPr="00DB1B4F">
              <w:rPr>
                <w:color w:val="000000"/>
              </w:rPr>
              <w:t>, моля, опишете подробно:</w:t>
            </w:r>
            <w:r w:rsidRPr="00DB1B4F">
              <w:rPr>
                <w:color w:val="000000"/>
                <w:sz w:val="22"/>
              </w:rPr>
              <w:t xml:space="preserve"> [……]</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rPr>
              <w:br/>
            </w:r>
            <w:r w:rsidRPr="00DB1B4F">
              <w:rPr>
                <w:color w:val="000000"/>
                <w:sz w:val="22"/>
              </w:rPr>
              <w:t>a) [……]б) [……]</w:t>
            </w:r>
            <w:r w:rsidRPr="00DB1B4F">
              <w:rPr>
                <w:color w:val="000000"/>
              </w:rPr>
              <w:br/>
            </w:r>
            <w:r w:rsidRPr="00DB1B4F">
              <w:rPr>
                <w:color w:val="000000"/>
              </w:rPr>
              <w:br/>
            </w:r>
            <w:r w:rsidRPr="00DB1B4F">
              <w:rPr>
                <w:color w:val="000000"/>
                <w:sz w:val="22"/>
              </w:rPr>
              <w:t>в1) [] Да [] Не</w:t>
            </w:r>
          </w:p>
          <w:p w:rsidR="00DB32CA" w:rsidRPr="00DB1B4F" w:rsidRDefault="00DB32CA">
            <w:pPr>
              <w:pStyle w:val="Tiret0"/>
              <w:rPr>
                <w:color w:val="000000"/>
                <w:sz w:val="22"/>
              </w:rPr>
            </w:pPr>
            <w:r w:rsidRPr="00DB1B4F">
              <w:rPr>
                <w:color w:val="000000"/>
                <w:sz w:val="22"/>
              </w:rPr>
              <w:t>[] Да [] Не</w:t>
            </w:r>
          </w:p>
          <w:p w:rsidR="00DB32CA" w:rsidRPr="00DB1B4F" w:rsidRDefault="00DB32CA">
            <w:pPr>
              <w:pStyle w:val="Tiret0"/>
              <w:rPr>
                <w:color w:val="000000"/>
              </w:rPr>
            </w:pPr>
            <w:r w:rsidRPr="00DB1B4F">
              <w:rPr>
                <w:color w:val="000000"/>
                <w:sz w:val="22"/>
              </w:rPr>
              <w:t>[……]</w:t>
            </w:r>
            <w:r w:rsidRPr="00DB1B4F">
              <w:rPr>
                <w:color w:val="000000"/>
              </w:rPr>
              <w:br/>
            </w:r>
          </w:p>
          <w:p w:rsidR="00DB32CA" w:rsidRPr="00DB1B4F" w:rsidRDefault="00DB32CA">
            <w:pPr>
              <w:pStyle w:val="Tiret0"/>
              <w:rPr>
                <w:color w:val="000000"/>
              </w:rPr>
            </w:pPr>
            <w:r w:rsidRPr="00DB1B4F">
              <w:rPr>
                <w:color w:val="000000"/>
                <w:sz w:val="22"/>
              </w:rPr>
              <w:t>[……]</w:t>
            </w:r>
            <w:r w:rsidRPr="00DB1B4F">
              <w:rPr>
                <w:color w:val="000000"/>
              </w:rPr>
              <w:br/>
            </w:r>
            <w:r w:rsidRPr="00DB1B4F">
              <w:rPr>
                <w:color w:val="000000"/>
              </w:rPr>
              <w:br/>
            </w:r>
          </w:p>
          <w:p w:rsidR="00DB32CA" w:rsidRPr="00DB1B4F" w:rsidRDefault="00DB32CA">
            <w:pPr>
              <w:rPr>
                <w:color w:val="000000"/>
              </w:rPr>
            </w:pPr>
          </w:p>
          <w:p w:rsidR="00DB32CA" w:rsidRPr="00DB1B4F" w:rsidRDefault="00DB32CA">
            <w:pPr>
              <w:rPr>
                <w:color w:val="000000"/>
              </w:rPr>
            </w:pPr>
          </w:p>
          <w:p w:rsidR="00DB32CA" w:rsidRPr="00DB1B4F" w:rsidRDefault="00DB32CA">
            <w:pPr>
              <w:rPr>
                <w:color w:val="000000"/>
              </w:rPr>
            </w:pPr>
          </w:p>
          <w:p w:rsidR="00DB32CA" w:rsidRPr="00DB1B4F" w:rsidRDefault="00DB32CA">
            <w:pPr>
              <w:rPr>
                <w:color w:val="000000"/>
              </w:rPr>
            </w:pPr>
            <w:r w:rsidRPr="00DB1B4F">
              <w:rPr>
                <w:color w:val="000000"/>
                <w:sz w:val="22"/>
              </w:rPr>
              <w:t>в2) [ …]</w:t>
            </w:r>
            <w:r w:rsidRPr="00DB1B4F">
              <w:rPr>
                <w:color w:val="000000"/>
              </w:rPr>
              <w:br/>
            </w:r>
          </w:p>
          <w:p w:rsidR="00DB32CA" w:rsidRPr="00DB1B4F" w:rsidRDefault="00DB32CA">
            <w:pPr>
              <w:rPr>
                <w:color w:val="000000"/>
                <w:sz w:val="22"/>
              </w:rPr>
            </w:pPr>
            <w:r w:rsidRPr="00DB1B4F">
              <w:rPr>
                <w:color w:val="000000"/>
                <w:sz w:val="22"/>
              </w:rPr>
              <w:t>г) [] Да [] Не</w:t>
            </w:r>
          </w:p>
          <w:p w:rsidR="00DB32CA" w:rsidRPr="00DB1B4F" w:rsidRDefault="00DB32CA">
            <w:pPr>
              <w:rPr>
                <w:color w:val="000000"/>
                <w:sz w:val="22"/>
              </w:rPr>
            </w:pPr>
            <w:r w:rsidRPr="00DB1B4F">
              <w:rPr>
                <w:b/>
                <w:color w:val="000000"/>
              </w:rPr>
              <w:t>Ако „да“</w:t>
            </w:r>
            <w:r w:rsidRPr="00DB1B4F">
              <w:rPr>
                <w:color w:val="000000"/>
              </w:rPr>
              <w:t>, моля, опишете подробно:</w:t>
            </w:r>
            <w:r w:rsidRPr="00DB1B4F">
              <w:rPr>
                <w:color w:val="000000"/>
                <w:sz w:val="22"/>
              </w:rPr>
              <w:t xml:space="preserve"> [……]</w:t>
            </w:r>
          </w:p>
        </w:tc>
      </w:tr>
      <w:tr w:rsidR="006415EB" w:rsidRPr="00DB1B4F">
        <w:tc>
          <w:tcPr>
            <w:tcW w:w="4480"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i/>
                <w:color w:val="000000"/>
                <w:sz w:val="22"/>
              </w:rPr>
              <w:t xml:space="preserve">Ако съответните документи по отношение на плащането на данъци или </w:t>
            </w:r>
            <w:proofErr w:type="spellStart"/>
            <w:r w:rsidRPr="00DB1B4F">
              <w:rPr>
                <w:i/>
                <w:color w:val="000000"/>
                <w:sz w:val="22"/>
              </w:rPr>
              <w:t>социалноосигурителни</w:t>
            </w:r>
            <w:proofErr w:type="spellEnd"/>
            <w:r w:rsidRPr="00DB1B4F">
              <w:rPr>
                <w:i/>
                <w:color w:val="000000"/>
                <w:sz w:val="22"/>
              </w:rPr>
              <w:t xml:space="preserve"> вноски е на разположение в електронен формат, моля, посочете:</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i/>
                <w:color w:val="000000"/>
                <w:sz w:val="22"/>
              </w:rPr>
            </w:pPr>
            <w:r w:rsidRPr="00DB1B4F">
              <w:rPr>
                <w:i/>
                <w:color w:val="000000"/>
                <w:sz w:val="22"/>
              </w:rPr>
              <w:t>(уеб адрес, орган или служба, издаващи документа, точно позоваване на документа):</w:t>
            </w:r>
            <w:r w:rsidRPr="00DB1B4F">
              <w:rPr>
                <w:rStyle w:val="FootnoteCharacters"/>
                <w:i/>
                <w:color w:val="000000"/>
                <w:sz w:val="22"/>
              </w:rPr>
              <w:t xml:space="preserve"> </w:t>
            </w:r>
            <w:r w:rsidRPr="00DB1B4F">
              <w:rPr>
                <w:rStyle w:val="FootnoteCharacters"/>
                <w:i/>
                <w:color w:val="000000"/>
                <w:sz w:val="22"/>
              </w:rPr>
              <w:footnoteReference w:id="24"/>
            </w:r>
            <w:r w:rsidRPr="00DB1B4F">
              <w:rPr>
                <w:color w:val="000000"/>
              </w:rPr>
              <w:br/>
            </w:r>
            <w:r w:rsidRPr="00DB1B4F">
              <w:rPr>
                <w:i/>
                <w:color w:val="000000"/>
                <w:sz w:val="22"/>
              </w:rPr>
              <w:t>[……][……][……][……]</w:t>
            </w:r>
          </w:p>
        </w:tc>
      </w:tr>
    </w:tbl>
    <w:p w:rsidR="00DB32CA" w:rsidRPr="00DB1B4F" w:rsidRDefault="00DB32CA">
      <w:pPr>
        <w:pStyle w:val="Annexetitre"/>
        <w:rPr>
          <w:color w:val="000000"/>
        </w:rPr>
      </w:pPr>
    </w:p>
    <w:p w:rsidR="00DB32CA" w:rsidRPr="00DB1B4F" w:rsidRDefault="00DB32CA">
      <w:pPr>
        <w:pStyle w:val="Annexetitre"/>
        <w:rPr>
          <w:i/>
          <w:color w:val="000000"/>
          <w:sz w:val="22"/>
        </w:rPr>
      </w:pPr>
      <w:r w:rsidRPr="00DB1B4F">
        <w:rPr>
          <w:color w:val="000000"/>
          <w:sz w:val="22"/>
          <w:u w:val="none"/>
        </w:rPr>
        <w:t>В: ОСНОВАНИЯ, СВЪРЗАНИ С НЕСЪСТОЯТЕЛНОСТ, КОНФЛИКТИ НА ИНТЕРЕСИ ИЛИ ПРОФЕСИОНАЛНО НАРУШЕНИЕ</w:t>
      </w:r>
      <w:r w:rsidRPr="00DB1B4F">
        <w:rPr>
          <w:rStyle w:val="FootnoteCharacters"/>
          <w:color w:val="000000"/>
          <w:sz w:val="22"/>
          <w:u w:val="none"/>
        </w:rPr>
        <w:footnoteReference w:id="25"/>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DB1B4F">
        <w:rPr>
          <w:b/>
          <w:i/>
          <w:color w:val="000000"/>
          <w:sz w:val="22"/>
        </w:rPr>
        <w:t xml:space="preserve">Моля, имайте предвид, че за целите на настоящата процедура за възлагане на обществена </w:t>
      </w:r>
      <w:r w:rsidRPr="00DB1B4F">
        <w:rPr>
          <w:b/>
          <w:i/>
          <w:color w:val="000000"/>
          <w:sz w:val="22"/>
        </w:rPr>
        <w:lastRenderedPageBreak/>
        <w:t xml:space="preserve">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Информация относно евентуална несъстоятелност, конфликт на интереси или професионално нарушение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rPr>
          <w:trHeight w:val="406"/>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Икономическият оператор нарушил ли е, </w:t>
            </w:r>
            <w:r w:rsidRPr="00DB1B4F">
              <w:rPr>
                <w:b/>
                <w:color w:val="000000"/>
                <w:sz w:val="22"/>
              </w:rPr>
              <w:t>доколкото му е известно</w:t>
            </w:r>
            <w:r w:rsidRPr="00DB1B4F">
              <w:rPr>
                <w:color w:val="000000"/>
                <w:sz w:val="22"/>
              </w:rPr>
              <w:t xml:space="preserve">, </w:t>
            </w:r>
            <w:r w:rsidRPr="00DB1B4F">
              <w:rPr>
                <w:b/>
                <w:color w:val="000000"/>
                <w:sz w:val="22"/>
              </w:rPr>
              <w:t>задълженията</w:t>
            </w:r>
            <w:r w:rsidRPr="00DB1B4F">
              <w:rPr>
                <w:color w:val="000000"/>
                <w:sz w:val="22"/>
              </w:rPr>
              <w:t xml:space="preserve"> си в областта на </w:t>
            </w:r>
            <w:r w:rsidRPr="00DB1B4F">
              <w:rPr>
                <w:b/>
                <w:color w:val="000000"/>
                <w:sz w:val="22"/>
              </w:rPr>
              <w:t>екологичното, социалното или трудовото право</w:t>
            </w:r>
            <w:r w:rsidRPr="00DB1B4F">
              <w:rPr>
                <w:rStyle w:val="FootnoteCharacters"/>
                <w:b/>
                <w:color w:val="000000"/>
                <w:sz w:val="22"/>
              </w:rPr>
              <w:footnoteReference w:id="26"/>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p>
        </w:tc>
      </w:tr>
      <w:tr w:rsidR="006415EB" w:rsidRPr="00DB1B4F">
        <w:trPr>
          <w:trHeight w:val="405"/>
        </w:trPr>
        <w:tc>
          <w:tcPr>
            <w:tcW w:w="4644" w:type="dxa"/>
            <w:vMerge/>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b/>
                <w:color w:val="000000"/>
              </w:rPr>
              <w:t>Ако „да“</w:t>
            </w:r>
            <w:r w:rsidRPr="00DB1B4F">
              <w:rPr>
                <w:color w:val="000000"/>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B1B4F">
              <w:rPr>
                <w:color w:val="000000"/>
              </w:rPr>
              <w:br/>
              <w:t>[] Да [] Не</w:t>
            </w:r>
          </w:p>
          <w:p w:rsidR="00DB32CA" w:rsidRPr="00DB1B4F" w:rsidRDefault="00DB32CA">
            <w:pPr>
              <w:rPr>
                <w:color w:val="000000"/>
                <w:sz w:val="22"/>
              </w:rPr>
            </w:pPr>
            <w:r w:rsidRPr="00DB1B4F">
              <w:rPr>
                <w:b/>
                <w:color w:val="000000"/>
              </w:rPr>
              <w:t>Ако да“</w:t>
            </w:r>
            <w:r w:rsidRPr="00DB1B4F">
              <w:rPr>
                <w:color w:val="000000"/>
              </w:rPr>
              <w:t>, моля опишете предприетите мерки:</w:t>
            </w:r>
            <w:r w:rsidRPr="00DB1B4F">
              <w:rPr>
                <w:color w:val="000000"/>
                <w:sz w:val="22"/>
              </w:rPr>
              <w:t xml:space="preserve">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sz w:val="22"/>
              </w:rPr>
            </w:pPr>
            <w:r w:rsidRPr="00DB1B4F">
              <w:rPr>
                <w:color w:val="000000"/>
                <w:sz w:val="22"/>
              </w:rPr>
              <w:t>Икономическият оператор в една от следните ситуации ли е:</w:t>
            </w:r>
            <w:r w:rsidRPr="00DB1B4F">
              <w:rPr>
                <w:color w:val="000000"/>
                <w:sz w:val="22"/>
              </w:rPr>
              <w:br/>
              <w:t xml:space="preserve">а) </w:t>
            </w:r>
            <w:r w:rsidRPr="00DB1B4F">
              <w:rPr>
                <w:b/>
                <w:color w:val="000000"/>
                <w:sz w:val="22"/>
              </w:rPr>
              <w:t>обявен в несъстоятелност</w:t>
            </w:r>
            <w:r w:rsidRPr="00DB1B4F">
              <w:rPr>
                <w:color w:val="000000"/>
                <w:sz w:val="22"/>
              </w:rPr>
              <w:t xml:space="preserve">, или </w:t>
            </w:r>
          </w:p>
          <w:p w:rsidR="00DB32CA" w:rsidRPr="00DB1B4F" w:rsidRDefault="00DB32CA">
            <w:pPr>
              <w:pStyle w:val="NormalLeft"/>
              <w:rPr>
                <w:color w:val="000000"/>
                <w:sz w:val="22"/>
              </w:rPr>
            </w:pPr>
            <w:r w:rsidRPr="00DB1B4F">
              <w:rPr>
                <w:color w:val="000000"/>
                <w:sz w:val="22"/>
              </w:rPr>
              <w:t xml:space="preserve">б) </w:t>
            </w:r>
            <w:r w:rsidRPr="00DB1B4F">
              <w:rPr>
                <w:b/>
                <w:color w:val="000000"/>
                <w:sz w:val="22"/>
              </w:rPr>
              <w:t>предмет на производство по несъстоятелност</w:t>
            </w:r>
            <w:r w:rsidRPr="00DB1B4F">
              <w:rPr>
                <w:color w:val="000000"/>
                <w:sz w:val="22"/>
              </w:rPr>
              <w:t xml:space="preserve"> или ликвидация, или</w:t>
            </w:r>
          </w:p>
          <w:p w:rsidR="00DB32CA" w:rsidRPr="00DB1B4F" w:rsidRDefault="00DB32CA">
            <w:pPr>
              <w:pStyle w:val="NormalLeft"/>
              <w:rPr>
                <w:color w:val="000000"/>
                <w:sz w:val="22"/>
              </w:rPr>
            </w:pPr>
            <w:r w:rsidRPr="00DB1B4F">
              <w:rPr>
                <w:color w:val="000000"/>
                <w:sz w:val="22"/>
              </w:rPr>
              <w:t xml:space="preserve">в) </w:t>
            </w:r>
            <w:r w:rsidRPr="00DB1B4F">
              <w:rPr>
                <w:b/>
                <w:color w:val="000000"/>
                <w:sz w:val="22"/>
              </w:rPr>
              <w:t>споразумение с кредиторите</w:t>
            </w:r>
            <w:r w:rsidRPr="00DB1B4F">
              <w:rPr>
                <w:color w:val="000000"/>
                <w:sz w:val="22"/>
              </w:rPr>
              <w:t>, или</w:t>
            </w:r>
            <w:r w:rsidRPr="00DB1B4F">
              <w:rPr>
                <w:color w:val="000000"/>
                <w:sz w:val="22"/>
              </w:rPr>
              <w:br/>
              <w:t>г) всякаква аналогична ситуация, възникваща от сходна процедура съгласно националните законови и подзаконови актове</w:t>
            </w:r>
            <w:r w:rsidRPr="00DB1B4F">
              <w:rPr>
                <w:rStyle w:val="FootnoteCharacters"/>
                <w:color w:val="000000"/>
                <w:sz w:val="22"/>
              </w:rPr>
              <w:footnoteReference w:id="27"/>
            </w:r>
            <w:r w:rsidRPr="00DB1B4F">
              <w:rPr>
                <w:color w:val="000000"/>
                <w:sz w:val="22"/>
              </w:rPr>
              <w:t>, или</w:t>
            </w:r>
            <w:r w:rsidRPr="00DB1B4F">
              <w:rPr>
                <w:color w:val="000000"/>
                <w:sz w:val="22"/>
              </w:rPr>
              <w:br/>
              <w:t>д) неговите активи се администрират от ликвидатор или от съда, или</w:t>
            </w:r>
          </w:p>
          <w:p w:rsidR="00DB32CA" w:rsidRPr="00DB1B4F" w:rsidRDefault="00DB32CA">
            <w:pPr>
              <w:pStyle w:val="NormalLeft"/>
              <w:rPr>
                <w:b/>
                <w:color w:val="000000"/>
                <w:sz w:val="22"/>
              </w:rPr>
            </w:pPr>
            <w:r w:rsidRPr="00DB1B4F">
              <w:rPr>
                <w:color w:val="000000"/>
                <w:sz w:val="22"/>
              </w:rPr>
              <w:t>е) стопанската му дейност е прекратена?</w:t>
            </w:r>
            <w:r w:rsidRPr="00DB1B4F">
              <w:rPr>
                <w:color w:val="000000"/>
                <w:sz w:val="22"/>
              </w:rPr>
              <w:br/>
            </w:r>
            <w:r w:rsidRPr="00DB1B4F">
              <w:rPr>
                <w:b/>
                <w:color w:val="000000"/>
                <w:sz w:val="22"/>
              </w:rPr>
              <w:t>Ако „да“:</w:t>
            </w:r>
          </w:p>
          <w:p w:rsidR="00DB32CA" w:rsidRPr="00DB1B4F" w:rsidRDefault="00DB32CA">
            <w:pPr>
              <w:pStyle w:val="Tiret0"/>
              <w:rPr>
                <w:color w:val="000000"/>
                <w:sz w:val="22"/>
              </w:rPr>
            </w:pPr>
            <w:r w:rsidRPr="00DB1B4F">
              <w:rPr>
                <w:color w:val="000000"/>
                <w:sz w:val="22"/>
              </w:rPr>
              <w:t>Моля представете подробности:</w:t>
            </w:r>
          </w:p>
          <w:p w:rsidR="00DB32CA" w:rsidRPr="00DB1B4F" w:rsidRDefault="00DB32CA">
            <w:pPr>
              <w:pStyle w:val="Tiret0"/>
              <w:rPr>
                <w:color w:val="000000"/>
                <w:sz w:val="22"/>
              </w:rPr>
            </w:pPr>
            <w:r w:rsidRPr="00DB1B4F">
              <w:rPr>
                <w:color w:val="000000"/>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DB1B4F">
              <w:rPr>
                <w:rStyle w:val="FootnoteCharacters"/>
                <w:color w:val="000000"/>
                <w:sz w:val="22"/>
              </w:rPr>
              <w:footnoteReference w:id="28"/>
            </w:r>
            <w:r w:rsidRPr="00DB1B4F">
              <w:rPr>
                <w:color w:val="000000"/>
                <w:sz w:val="22"/>
              </w:rPr>
              <w:t>?</w:t>
            </w:r>
          </w:p>
          <w:p w:rsidR="00DB32CA" w:rsidRPr="00DB1B4F" w:rsidRDefault="00DB32CA">
            <w:pPr>
              <w:pStyle w:val="NormalLeft"/>
              <w:rPr>
                <w:i/>
                <w:color w:val="000000"/>
                <w:sz w:val="22"/>
              </w:rPr>
            </w:pP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sz w:val="22"/>
              </w:rPr>
              <w:t>[] Да [] Не</w:t>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p>
          <w:p w:rsidR="00DB32CA" w:rsidRPr="00DB1B4F" w:rsidRDefault="00DB32CA">
            <w:pPr>
              <w:pStyle w:val="Tiret0"/>
              <w:rPr>
                <w:color w:val="000000"/>
                <w:sz w:val="22"/>
              </w:rPr>
            </w:pPr>
            <w:r w:rsidRPr="00DB1B4F">
              <w:rPr>
                <w:color w:val="000000"/>
                <w:sz w:val="22"/>
              </w:rPr>
              <w:t>[……]</w:t>
            </w:r>
          </w:p>
          <w:p w:rsidR="00DB32CA" w:rsidRPr="00DB1B4F" w:rsidRDefault="00DB32CA">
            <w:pPr>
              <w:pStyle w:val="Tiret0"/>
              <w:rPr>
                <w:color w:val="000000"/>
              </w:rPr>
            </w:pPr>
            <w:r w:rsidRPr="00DB1B4F">
              <w:rPr>
                <w:color w:val="000000"/>
                <w:sz w:val="22"/>
              </w:rPr>
              <w:t>[……]</w:t>
            </w:r>
            <w:r w:rsidRPr="00DB1B4F">
              <w:rPr>
                <w:color w:val="000000"/>
              </w:rPr>
              <w:br/>
            </w:r>
            <w:r w:rsidRPr="00DB1B4F">
              <w:rPr>
                <w:color w:val="000000"/>
              </w:rPr>
              <w:br/>
            </w:r>
            <w:r w:rsidRPr="00DB1B4F">
              <w:rPr>
                <w:color w:val="000000"/>
              </w:rPr>
              <w:br/>
            </w:r>
            <w:r w:rsidRPr="00DB1B4F">
              <w:rPr>
                <w:color w:val="000000"/>
              </w:rPr>
              <w:br/>
            </w:r>
          </w:p>
          <w:p w:rsidR="00DB32CA" w:rsidRPr="00DB1B4F" w:rsidRDefault="00DB32CA">
            <w:pPr>
              <w:rPr>
                <w:i/>
                <w:color w:val="000000"/>
              </w:rPr>
            </w:pPr>
          </w:p>
          <w:p w:rsidR="00DB32CA" w:rsidRPr="00DB1B4F" w:rsidRDefault="00DB32CA">
            <w:pPr>
              <w:rPr>
                <w:i/>
                <w:color w:val="000000"/>
              </w:rPr>
            </w:pPr>
          </w:p>
          <w:p w:rsidR="00DB32CA" w:rsidRPr="00DB1B4F" w:rsidRDefault="00DB32CA">
            <w:pPr>
              <w:rPr>
                <w:i/>
                <w:color w:val="000000"/>
              </w:rPr>
            </w:pPr>
          </w:p>
          <w:p w:rsidR="00DB32CA" w:rsidRPr="00DB1B4F" w:rsidRDefault="00DB32CA">
            <w:pPr>
              <w:rPr>
                <w:i/>
                <w:color w:val="000000"/>
                <w:sz w:val="22"/>
              </w:rPr>
            </w:pPr>
            <w:r w:rsidRPr="00DB1B4F">
              <w:rPr>
                <w:i/>
                <w:color w:val="000000"/>
                <w:sz w:val="22"/>
              </w:rPr>
              <w:t>(уеб адрес, орган или служба, издаващи документа, точно позоваване на документа): [……][……][……][……]</w:t>
            </w:r>
          </w:p>
        </w:tc>
      </w:tr>
      <w:tr w:rsidR="006415EB" w:rsidRPr="00DB1B4F">
        <w:trPr>
          <w:trHeight w:val="303"/>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sz w:val="22"/>
              </w:rPr>
            </w:pPr>
            <w:r w:rsidRPr="00DB1B4F">
              <w:rPr>
                <w:color w:val="000000"/>
                <w:sz w:val="22"/>
              </w:rPr>
              <w:lastRenderedPageBreak/>
              <w:t xml:space="preserve">Икономическият оператор извършил ли е </w:t>
            </w:r>
            <w:r w:rsidRPr="00DB1B4F">
              <w:rPr>
                <w:b/>
                <w:color w:val="000000"/>
                <w:sz w:val="22"/>
              </w:rPr>
              <w:t>тежко професионално нарушение</w:t>
            </w:r>
            <w:r w:rsidRPr="00DB1B4F">
              <w:rPr>
                <w:rStyle w:val="FootnoteCharacters"/>
                <w:b/>
                <w:color w:val="000000"/>
                <w:sz w:val="22"/>
              </w:rPr>
              <w:footnoteReference w:id="29"/>
            </w:r>
            <w:r w:rsidRPr="00DB1B4F">
              <w:rPr>
                <w:color w:val="000000"/>
                <w:sz w:val="22"/>
              </w:rPr>
              <w:t xml:space="preserve">? </w:t>
            </w:r>
            <w:r w:rsidRPr="00DB1B4F">
              <w:rPr>
                <w:color w:val="000000"/>
              </w:rPr>
              <w:br/>
            </w:r>
            <w:r w:rsidRPr="00DB1B4F">
              <w:rPr>
                <w:b/>
                <w:color w:val="000000"/>
                <w:sz w:val="22"/>
              </w:rPr>
              <w:t>Ако „да“</w:t>
            </w:r>
            <w:r w:rsidRPr="00DB1B4F">
              <w:rPr>
                <w:color w:val="000000"/>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r w:rsidRPr="00DB1B4F">
              <w:rPr>
                <w:color w:val="000000"/>
              </w:rPr>
              <w:br/>
            </w:r>
            <w:r w:rsidRPr="00DB1B4F">
              <w:rPr>
                <w:color w:val="000000"/>
              </w:rPr>
              <w:br/>
            </w:r>
            <w:r w:rsidRPr="00DB1B4F">
              <w:rPr>
                <w:color w:val="000000"/>
                <w:sz w:val="22"/>
              </w:rPr>
              <w:t xml:space="preserve"> [……]</w:t>
            </w:r>
          </w:p>
        </w:tc>
      </w:tr>
      <w:tr w:rsidR="006415EB" w:rsidRPr="00DB1B4F">
        <w:trPr>
          <w:trHeight w:val="303"/>
        </w:trPr>
        <w:tc>
          <w:tcPr>
            <w:tcW w:w="4644" w:type="dxa"/>
            <w:vMerge/>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b/>
                <w:color w:val="000000"/>
                <w:sz w:val="22"/>
              </w:rPr>
              <w:t>Ако „да“</w:t>
            </w:r>
            <w:r w:rsidRPr="00DB1B4F">
              <w:rPr>
                <w:color w:val="000000"/>
                <w:sz w:val="22"/>
              </w:rPr>
              <w:t>, икономическият оператор предприел ли е мерки за реабилитиране по своя инициатива? [] Да [] Не</w:t>
            </w:r>
          </w:p>
          <w:p w:rsidR="00DB32CA" w:rsidRPr="00DB1B4F" w:rsidRDefault="00DB32CA">
            <w:pPr>
              <w:rPr>
                <w:color w:val="000000"/>
                <w:sz w:val="22"/>
              </w:rPr>
            </w:pPr>
            <w:r w:rsidRPr="00DB1B4F">
              <w:rPr>
                <w:b/>
                <w:color w:val="000000"/>
                <w:sz w:val="22"/>
              </w:rPr>
              <w:t>Ако „да“</w:t>
            </w:r>
            <w:r w:rsidRPr="00DB1B4F">
              <w:rPr>
                <w:color w:val="000000"/>
                <w:sz w:val="22"/>
              </w:rPr>
              <w:t>, моля опишете предприетите мерки: [……]</w:t>
            </w:r>
          </w:p>
        </w:tc>
      </w:tr>
      <w:tr w:rsidR="006415EB" w:rsidRPr="00DB1B4F">
        <w:trPr>
          <w:trHeight w:val="515"/>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sz w:val="22"/>
              </w:rPr>
            </w:pPr>
            <w:r w:rsidRPr="00DB1B4F">
              <w:rPr>
                <w:rStyle w:val="NormalBoldChar"/>
                <w:b w:val="0"/>
                <w:color w:val="000000"/>
              </w:rPr>
              <w:t>Икономическият оператор сключил ли</w:t>
            </w:r>
            <w:r w:rsidRPr="00DB1B4F">
              <w:rPr>
                <w:color w:val="000000"/>
                <w:sz w:val="22"/>
              </w:rPr>
              <w:t xml:space="preserve"> е </w:t>
            </w:r>
            <w:r w:rsidRPr="00DB1B4F">
              <w:rPr>
                <w:b/>
                <w:color w:val="000000"/>
                <w:sz w:val="22"/>
              </w:rPr>
              <w:t>споразумения</w:t>
            </w:r>
            <w:r w:rsidRPr="00DB1B4F">
              <w:rPr>
                <w:color w:val="000000"/>
                <w:sz w:val="22"/>
              </w:rPr>
              <w:t xml:space="preserve"> с други икономически оператори, насочени към </w:t>
            </w:r>
            <w:r w:rsidRPr="00DB1B4F">
              <w:rPr>
                <w:b/>
                <w:color w:val="000000"/>
                <w:sz w:val="22"/>
              </w:rPr>
              <w:t>нарушаване на конкуренцията</w:t>
            </w:r>
            <w:r w:rsidRPr="00DB1B4F">
              <w:rPr>
                <w:color w:val="000000"/>
                <w:sz w:val="22"/>
              </w:rPr>
              <w:t>?</w:t>
            </w:r>
            <w:r w:rsidRPr="00DB1B4F">
              <w:rPr>
                <w:color w:val="000000"/>
                <w:sz w:val="22"/>
              </w:rPr>
              <w:br/>
            </w:r>
            <w:r w:rsidRPr="00DB1B4F">
              <w:rPr>
                <w:b/>
                <w:color w:val="000000"/>
                <w:sz w:val="22"/>
              </w:rPr>
              <w:t>Ако „да“</w:t>
            </w:r>
            <w:r w:rsidRPr="00DB1B4F">
              <w:rPr>
                <w:color w:val="000000"/>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r w:rsidRPr="00DB1B4F">
              <w:rPr>
                <w:color w:val="000000"/>
                <w:sz w:val="22"/>
              </w:rPr>
              <w:br/>
            </w:r>
            <w:r w:rsidRPr="00DB1B4F">
              <w:rPr>
                <w:color w:val="000000"/>
                <w:sz w:val="22"/>
              </w:rPr>
              <w:br/>
            </w:r>
            <w:r w:rsidRPr="00DB1B4F">
              <w:rPr>
                <w:color w:val="000000"/>
                <w:sz w:val="22"/>
              </w:rPr>
              <w:br/>
              <w:t>[…]</w:t>
            </w:r>
          </w:p>
        </w:tc>
      </w:tr>
      <w:tr w:rsidR="006415EB" w:rsidRPr="00DB1B4F">
        <w:trPr>
          <w:trHeight w:val="514"/>
        </w:trPr>
        <w:tc>
          <w:tcPr>
            <w:tcW w:w="4644" w:type="dxa"/>
            <w:vMerge/>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b/>
                <w:color w:val="000000"/>
                <w:sz w:val="22"/>
              </w:rPr>
              <w:t>Ако „да“</w:t>
            </w:r>
            <w:r w:rsidRPr="00DB1B4F">
              <w:rPr>
                <w:color w:val="000000"/>
                <w:sz w:val="22"/>
              </w:rPr>
              <w:t>, икономическият оператор предприел ли е мерки за реабилитиране по своя инициатива? [] Да [] Не</w:t>
            </w:r>
          </w:p>
          <w:p w:rsidR="00DB32CA" w:rsidRPr="00DB1B4F" w:rsidRDefault="00DB32CA">
            <w:pPr>
              <w:rPr>
                <w:color w:val="000000"/>
                <w:sz w:val="22"/>
              </w:rPr>
            </w:pPr>
            <w:r w:rsidRPr="00DB1B4F">
              <w:rPr>
                <w:b/>
                <w:color w:val="000000"/>
                <w:sz w:val="22"/>
              </w:rPr>
              <w:t>Ако „да“</w:t>
            </w:r>
            <w:r w:rsidRPr="00DB1B4F">
              <w:rPr>
                <w:color w:val="000000"/>
                <w:sz w:val="22"/>
              </w:rPr>
              <w:t>, моля опишете предприетите мерки: [……]</w:t>
            </w:r>
          </w:p>
        </w:tc>
      </w:tr>
      <w:tr w:rsidR="006415EB" w:rsidRPr="00DB1B4F">
        <w:trPr>
          <w:trHeight w:val="1316"/>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sz w:val="22"/>
              </w:rPr>
            </w:pPr>
            <w:r w:rsidRPr="00DB1B4F">
              <w:rPr>
                <w:rStyle w:val="NormalBoldChar"/>
                <w:b w:val="0"/>
                <w:color w:val="000000"/>
              </w:rPr>
              <w:t>Икономическият оператор има ли информация</w:t>
            </w:r>
            <w:r w:rsidRPr="00DB1B4F">
              <w:rPr>
                <w:color w:val="000000"/>
                <w:sz w:val="22"/>
              </w:rPr>
              <w:t xml:space="preserve"> за </w:t>
            </w:r>
            <w:r w:rsidRPr="00DB1B4F">
              <w:rPr>
                <w:b/>
                <w:color w:val="000000"/>
                <w:sz w:val="22"/>
              </w:rPr>
              <w:t>конфликт на интереси</w:t>
            </w:r>
            <w:r w:rsidRPr="00DB1B4F">
              <w:rPr>
                <w:rStyle w:val="FootnoteCharacters"/>
                <w:b/>
                <w:color w:val="000000"/>
                <w:sz w:val="22"/>
              </w:rPr>
              <w:footnoteReference w:id="30"/>
            </w:r>
            <w:r w:rsidRPr="00DB1B4F">
              <w:rPr>
                <w:color w:val="000000"/>
                <w:sz w:val="22"/>
              </w:rPr>
              <w:t>, свързан с участието му в процедурата за възлагане на обществена поръчка?</w:t>
            </w:r>
            <w:r w:rsidRPr="00DB1B4F">
              <w:rPr>
                <w:color w:val="000000"/>
                <w:sz w:val="22"/>
              </w:rPr>
              <w:br/>
            </w:r>
            <w:r w:rsidRPr="00DB1B4F">
              <w:rPr>
                <w:b/>
                <w:color w:val="000000"/>
                <w:sz w:val="22"/>
              </w:rPr>
              <w:t>Ако „да“</w:t>
            </w:r>
            <w:r w:rsidRPr="00DB1B4F">
              <w:rPr>
                <w:color w:val="000000"/>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r w:rsidRPr="00DB1B4F">
              <w:rPr>
                <w:color w:val="000000"/>
                <w:sz w:val="22"/>
              </w:rPr>
              <w:br/>
            </w:r>
            <w:r w:rsidRPr="00DB1B4F">
              <w:rPr>
                <w:color w:val="000000"/>
                <w:sz w:val="22"/>
              </w:rPr>
              <w:br/>
            </w:r>
            <w:r w:rsidRPr="00DB1B4F">
              <w:rPr>
                <w:color w:val="000000"/>
                <w:sz w:val="22"/>
              </w:rPr>
              <w:br/>
              <w:t>[…]</w:t>
            </w:r>
          </w:p>
        </w:tc>
      </w:tr>
      <w:tr w:rsidR="006415EB" w:rsidRPr="00DB1B4F">
        <w:trPr>
          <w:trHeight w:val="1544"/>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sz w:val="22"/>
              </w:rPr>
            </w:pPr>
            <w:r w:rsidRPr="00DB1B4F">
              <w:rPr>
                <w:rStyle w:val="NormalBoldChar"/>
                <w:color w:val="000000"/>
              </w:rPr>
              <w:t>Икономическият оператор или свързано</w:t>
            </w:r>
            <w:r w:rsidRPr="00DB1B4F">
              <w:rPr>
                <w:color w:val="000000"/>
                <w:sz w:val="22"/>
              </w:rPr>
              <w:t xml:space="preserve"> с него предприятие, предоставял ли е </w:t>
            </w:r>
            <w:r w:rsidRPr="00DB1B4F">
              <w:rPr>
                <w:b/>
                <w:color w:val="000000"/>
                <w:sz w:val="22"/>
              </w:rPr>
              <w:t>консултантски</w:t>
            </w:r>
            <w:r w:rsidRPr="00DB1B4F">
              <w:rPr>
                <w:color w:val="000000"/>
                <w:sz w:val="22"/>
              </w:rPr>
              <w:t xml:space="preserve"> услуги на възлагащия орган или на възложителя или </w:t>
            </w:r>
            <w:r w:rsidRPr="00DB1B4F">
              <w:rPr>
                <w:b/>
                <w:color w:val="000000"/>
                <w:sz w:val="22"/>
              </w:rPr>
              <w:t>участвал ли е по друг начин в подготовката</w:t>
            </w:r>
            <w:r w:rsidRPr="00DB1B4F">
              <w:rPr>
                <w:color w:val="000000"/>
                <w:sz w:val="22"/>
              </w:rPr>
              <w:t xml:space="preserve"> на процедурата за възлагане на обществена поръчка?</w:t>
            </w:r>
            <w:r w:rsidRPr="00DB1B4F">
              <w:rPr>
                <w:color w:val="000000"/>
                <w:sz w:val="22"/>
              </w:rPr>
              <w:br/>
            </w:r>
            <w:r w:rsidRPr="00DB1B4F">
              <w:rPr>
                <w:b/>
                <w:color w:val="000000"/>
                <w:sz w:val="22"/>
              </w:rPr>
              <w:t>Ако „да“</w:t>
            </w:r>
            <w:r w:rsidRPr="00DB1B4F">
              <w:rPr>
                <w:color w:val="000000"/>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r w:rsidRPr="00DB1B4F">
              <w:rPr>
                <w:color w:val="000000"/>
                <w:sz w:val="22"/>
              </w:rPr>
              <w:br/>
            </w:r>
            <w:r w:rsidRPr="00DB1B4F">
              <w:rPr>
                <w:color w:val="000000"/>
                <w:sz w:val="22"/>
              </w:rPr>
              <w:br/>
            </w:r>
            <w:r w:rsidRPr="00DB1B4F">
              <w:rPr>
                <w:color w:val="000000"/>
                <w:sz w:val="22"/>
              </w:rPr>
              <w:br/>
            </w:r>
            <w:r w:rsidRPr="00DB1B4F">
              <w:rPr>
                <w:color w:val="000000"/>
                <w:sz w:val="22"/>
              </w:rPr>
              <w:br/>
              <w:t>[…]</w:t>
            </w:r>
          </w:p>
        </w:tc>
      </w:tr>
      <w:tr w:rsidR="006415EB" w:rsidRPr="00DB1B4F">
        <w:trPr>
          <w:trHeight w:val="932"/>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sz w:val="22"/>
              </w:rPr>
            </w:pPr>
            <w:r w:rsidRPr="00DB1B4F">
              <w:rPr>
                <w:color w:val="000000"/>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B1B4F">
              <w:rPr>
                <w:b/>
                <w:color w:val="000000"/>
                <w:sz w:val="22"/>
              </w:rPr>
              <w:t>предсрочно прекратен</w:t>
            </w:r>
            <w:r w:rsidRPr="00DB1B4F">
              <w:rPr>
                <w:color w:val="000000"/>
                <w:sz w:val="22"/>
              </w:rPr>
              <w:t xml:space="preserve"> или да са му били налагани обезщетения или други подобни санкции във връзка с такава поръчка в миналото?</w:t>
            </w:r>
            <w:r w:rsidRPr="00DB1B4F">
              <w:rPr>
                <w:color w:val="000000"/>
                <w:sz w:val="22"/>
              </w:rPr>
              <w:br/>
            </w:r>
            <w:r w:rsidRPr="00DB1B4F">
              <w:rPr>
                <w:b/>
                <w:color w:val="000000"/>
                <w:sz w:val="22"/>
              </w:rPr>
              <w:t>Ако „да“</w:t>
            </w:r>
            <w:r w:rsidRPr="00DB1B4F">
              <w:rPr>
                <w:color w:val="000000"/>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r w:rsidRPr="00DB1B4F">
              <w:rPr>
                <w:color w:val="000000"/>
                <w:sz w:val="22"/>
              </w:rPr>
              <w:br/>
            </w:r>
            <w:r w:rsidRPr="00DB1B4F">
              <w:rPr>
                <w:color w:val="000000"/>
                <w:sz w:val="22"/>
              </w:rPr>
              <w:br/>
            </w:r>
            <w:r w:rsidRPr="00DB1B4F">
              <w:rPr>
                <w:color w:val="000000"/>
                <w:sz w:val="22"/>
              </w:rPr>
              <w:br/>
            </w:r>
            <w:r w:rsidRPr="00DB1B4F">
              <w:rPr>
                <w:color w:val="000000"/>
                <w:sz w:val="22"/>
              </w:rPr>
              <w:br/>
            </w:r>
            <w:r w:rsidRPr="00DB1B4F">
              <w:rPr>
                <w:color w:val="000000"/>
                <w:sz w:val="22"/>
              </w:rPr>
              <w:br/>
            </w:r>
            <w:r w:rsidRPr="00DB1B4F">
              <w:rPr>
                <w:color w:val="000000"/>
                <w:sz w:val="22"/>
              </w:rPr>
              <w:br/>
              <w:t>[…]</w:t>
            </w:r>
          </w:p>
        </w:tc>
      </w:tr>
      <w:tr w:rsidR="006415EB" w:rsidRPr="00DB1B4F">
        <w:trPr>
          <w:trHeight w:val="931"/>
        </w:trPr>
        <w:tc>
          <w:tcPr>
            <w:tcW w:w="4644" w:type="dxa"/>
            <w:vMerge/>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b/>
                <w:color w:val="000000"/>
                <w:sz w:val="22"/>
              </w:rPr>
              <w:t>Ако „да“</w:t>
            </w:r>
            <w:r w:rsidRPr="00DB1B4F">
              <w:rPr>
                <w:color w:val="000000"/>
                <w:sz w:val="22"/>
              </w:rPr>
              <w:t xml:space="preserve">,  икономическият оператор предприел ли е мерки за реабилитиране по своя инициатива? [] Да [] Не </w:t>
            </w:r>
          </w:p>
          <w:p w:rsidR="00DB32CA" w:rsidRPr="00DB1B4F" w:rsidRDefault="00DB32CA">
            <w:pPr>
              <w:rPr>
                <w:color w:val="000000"/>
                <w:sz w:val="22"/>
              </w:rPr>
            </w:pPr>
            <w:r w:rsidRPr="00DB1B4F">
              <w:rPr>
                <w:b/>
                <w:color w:val="000000"/>
                <w:sz w:val="22"/>
              </w:rPr>
              <w:t>Ако „да“</w:t>
            </w:r>
            <w:r w:rsidRPr="00DB1B4F">
              <w:rPr>
                <w:color w:val="000000"/>
                <w:sz w:val="22"/>
              </w:rPr>
              <w:t>, моля опишете предприетите мерки: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sz w:val="22"/>
              </w:rPr>
            </w:pPr>
            <w:r w:rsidRPr="00DB1B4F">
              <w:rPr>
                <w:color w:val="000000"/>
                <w:sz w:val="22"/>
              </w:rPr>
              <w:t>Може ли икономическият оператор да потвърди, че:</w:t>
            </w:r>
            <w:r w:rsidRPr="00DB1B4F">
              <w:rPr>
                <w:color w:val="000000"/>
                <w:sz w:val="22"/>
              </w:rPr>
              <w:br/>
              <w:t xml:space="preserve">а) не е виновен за подаване на </w:t>
            </w:r>
            <w:r w:rsidRPr="00DB1B4F">
              <w:rPr>
                <w:b/>
                <w:color w:val="000000"/>
                <w:sz w:val="22"/>
              </w:rPr>
              <w:t>неверни данни</w:t>
            </w:r>
            <w:r w:rsidRPr="00DB1B4F">
              <w:rPr>
                <w:color w:val="000000"/>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B32CA" w:rsidRPr="00DB1B4F" w:rsidRDefault="00DB32CA">
            <w:pPr>
              <w:pStyle w:val="NormalLeft"/>
              <w:rPr>
                <w:color w:val="000000"/>
                <w:sz w:val="22"/>
              </w:rPr>
            </w:pPr>
            <w:r w:rsidRPr="00DB1B4F">
              <w:rPr>
                <w:color w:val="000000"/>
                <w:sz w:val="22"/>
              </w:rPr>
              <w:t xml:space="preserve">б) </w:t>
            </w:r>
            <w:r w:rsidRPr="00DB1B4F">
              <w:rPr>
                <w:rStyle w:val="NormalBoldChar"/>
                <w:color w:val="000000"/>
              </w:rPr>
              <w:t xml:space="preserve">не е укрил такава </w:t>
            </w:r>
            <w:r w:rsidRPr="00DB1B4F">
              <w:rPr>
                <w:color w:val="000000"/>
                <w:sz w:val="22"/>
              </w:rPr>
              <w:t>информация;</w:t>
            </w:r>
          </w:p>
          <w:p w:rsidR="00DB32CA" w:rsidRPr="00DB1B4F" w:rsidRDefault="00DB32CA">
            <w:pPr>
              <w:pStyle w:val="NormalLeft"/>
              <w:rPr>
                <w:color w:val="000000"/>
                <w:sz w:val="22"/>
              </w:rPr>
            </w:pPr>
            <w:r w:rsidRPr="00DB1B4F">
              <w:rPr>
                <w:color w:val="000000"/>
                <w:sz w:val="22"/>
              </w:rPr>
              <w:lastRenderedPageBreak/>
              <w:t>в) може без забавяне да предостави придружаващите документи, изисквани от възлагащия орган или възложителя; и</w:t>
            </w:r>
          </w:p>
          <w:p w:rsidR="00DB32CA" w:rsidRPr="00DB1B4F" w:rsidRDefault="00DB32CA">
            <w:pPr>
              <w:pStyle w:val="NormalLeft"/>
              <w:rPr>
                <w:color w:val="000000"/>
                <w:sz w:val="22"/>
              </w:rPr>
            </w:pPr>
            <w:r w:rsidRPr="00DB1B4F">
              <w:rPr>
                <w:color w:val="000000"/>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lastRenderedPageBreak/>
              <w:t>[] Да [] Не</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Специфични национални основания за изключване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Прилагат ли се </w:t>
            </w:r>
            <w:r w:rsidRPr="00DB1B4F">
              <w:rPr>
                <w:b/>
                <w:color w:val="000000"/>
                <w:sz w:val="22"/>
              </w:rPr>
              <w:t>специфичните национални основания за изключване</w:t>
            </w:r>
            <w:r w:rsidRPr="00DB1B4F">
              <w:rPr>
                <w:color w:val="000000"/>
                <w:sz w:val="22"/>
              </w:rPr>
              <w:t>, които са посочени в съответното обявление или в документацията за обществената поръчка?</w:t>
            </w:r>
            <w:r w:rsidRPr="00DB1B4F">
              <w:rPr>
                <w:color w:val="000000"/>
              </w:rPr>
              <w:br/>
            </w:r>
            <w:r w:rsidRPr="00DB1B4F">
              <w:rPr>
                <w:i/>
                <w:color w:val="000000"/>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sz w:val="22"/>
              </w:rPr>
              <w:t>[…]</w:t>
            </w:r>
            <w:r w:rsidRPr="00DB1B4F">
              <w:rPr>
                <w:color w:val="000000"/>
              </w:rPr>
              <w:t xml:space="preserve"> </w:t>
            </w:r>
            <w:r w:rsidRPr="00DB1B4F">
              <w:rPr>
                <w:color w:val="000000"/>
                <w:sz w:val="22"/>
              </w:rPr>
              <w:t>[] Да [] Не</w:t>
            </w:r>
            <w:r w:rsidRPr="00DB1B4F">
              <w:rPr>
                <w:color w:val="000000"/>
              </w:rPr>
              <w:br/>
            </w:r>
            <w:r w:rsidRPr="00DB1B4F">
              <w:rPr>
                <w:color w:val="000000"/>
              </w:rPr>
              <w:br/>
            </w:r>
            <w:r w:rsidRPr="00DB1B4F">
              <w:rPr>
                <w:color w:val="000000"/>
              </w:rPr>
              <w:br/>
              <w:t xml:space="preserve"> </w:t>
            </w:r>
          </w:p>
          <w:p w:rsidR="00DB32CA" w:rsidRPr="00DB1B4F" w:rsidRDefault="00DB32CA">
            <w:pPr>
              <w:rPr>
                <w:rStyle w:val="NormalBoldChar"/>
                <w:rFonts w:eastAsia="Calibri"/>
                <w:color w:val="000000"/>
              </w:rPr>
            </w:pPr>
            <w:r w:rsidRPr="00DB1B4F">
              <w:rPr>
                <w:color w:val="000000"/>
                <w:sz w:val="22"/>
              </w:rPr>
              <w:t>(</w:t>
            </w:r>
            <w:r w:rsidRPr="00DB1B4F">
              <w:rPr>
                <w:i/>
                <w:color w:val="000000"/>
                <w:sz w:val="22"/>
              </w:rPr>
              <w:t>уеб адрес, орган или служба, издаващи документа, точно позоваване на документа</w:t>
            </w:r>
            <w:r w:rsidRPr="00DB1B4F">
              <w:rPr>
                <w:color w:val="000000"/>
                <w:sz w:val="22"/>
              </w:rPr>
              <w:t>):</w:t>
            </w:r>
            <w:r w:rsidRPr="00DB1B4F">
              <w:rPr>
                <w:color w:val="000000"/>
                <w:sz w:val="22"/>
              </w:rPr>
              <w:br/>
            </w:r>
            <w:r w:rsidRPr="00DB1B4F">
              <w:rPr>
                <w:i/>
                <w:color w:val="000000"/>
                <w:sz w:val="22"/>
              </w:rPr>
              <w:t>[……][……][……][……]</w:t>
            </w:r>
            <w:r w:rsidRPr="00DB1B4F">
              <w:rPr>
                <w:rStyle w:val="FootnoteCharacters"/>
                <w:i/>
                <w:color w:val="000000"/>
                <w:sz w:val="22"/>
              </w:rPr>
              <w:footnoteReference w:id="31"/>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rStyle w:val="NormalBoldChar"/>
                <w:rFonts w:eastAsia="Calibri"/>
                <w:color w:val="000000"/>
              </w:rPr>
              <w:t>В случай че се прилага някое специфично национално основание за изключване</w:t>
            </w:r>
            <w:r w:rsidRPr="00DB1B4F">
              <w:rPr>
                <w:color w:val="000000"/>
                <w:sz w:val="22"/>
              </w:rPr>
              <w:t xml:space="preserve">, икономическият оператор предприел ли е мерки за реабилитиране по своя инициатива? </w:t>
            </w:r>
            <w:r w:rsidRPr="00DB1B4F">
              <w:rPr>
                <w:color w:val="000000"/>
                <w:sz w:val="22"/>
              </w:rPr>
              <w:br/>
            </w:r>
            <w:r w:rsidRPr="00DB1B4F">
              <w:rPr>
                <w:b/>
                <w:color w:val="000000"/>
                <w:sz w:val="22"/>
              </w:rPr>
              <w:t>Ако „да“</w:t>
            </w:r>
            <w:r w:rsidRPr="00DB1B4F">
              <w:rPr>
                <w:color w:val="000000"/>
                <w:sz w:val="22"/>
              </w:rPr>
              <w:t xml:space="preserve">, моля опишете предприетите мерки: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r w:rsidRPr="00DB1B4F">
              <w:rPr>
                <w:color w:val="000000"/>
              </w:rPr>
              <w:br/>
            </w:r>
            <w:r w:rsidRPr="00DB1B4F">
              <w:rPr>
                <w:color w:val="000000"/>
              </w:rPr>
              <w:br/>
            </w:r>
            <w:r w:rsidRPr="00DB1B4F">
              <w:rPr>
                <w:color w:val="000000"/>
              </w:rPr>
              <w:br/>
            </w:r>
            <w:r w:rsidRPr="00DB1B4F">
              <w:rPr>
                <w:color w:val="000000"/>
                <w:sz w:val="22"/>
              </w:rPr>
              <w:t>[…]</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Част IV: Критерии за подбор</w:t>
      </w:r>
    </w:p>
    <w:p w:rsidR="00DB32CA" w:rsidRPr="00DB1B4F" w:rsidRDefault="00DB32CA">
      <w:pPr>
        <w:rPr>
          <w:b/>
          <w:i/>
          <w:color w:val="000000"/>
          <w:sz w:val="22"/>
        </w:rPr>
      </w:pPr>
      <w:r w:rsidRPr="00DB1B4F">
        <w:rPr>
          <w:b/>
          <w:i/>
          <w:color w:val="000000"/>
          <w:sz w:val="22"/>
        </w:rPr>
        <w:t>Относно критериите за подбор (раздел</w:t>
      </w:r>
      <w:r w:rsidRPr="00DB1B4F">
        <w:rPr>
          <w:rFonts w:ascii="Symbol" w:hAnsi="Symbol"/>
          <w:b/>
          <w:i/>
          <w:color w:val="000000"/>
          <w:sz w:val="22"/>
        </w:rPr>
        <w:t></w:t>
      </w:r>
      <w:r w:rsidRPr="00DB1B4F">
        <w:rPr>
          <w:b/>
          <w:i/>
          <w:color w:val="000000"/>
          <w:sz w:val="22"/>
        </w:rPr>
        <w:t xml:space="preserve"> или раздели А—Г от настоящата част) икономическият оператор заявява, че</w:t>
      </w:r>
    </w:p>
    <w:p w:rsidR="00DB32CA" w:rsidRPr="00DB1B4F" w:rsidRDefault="00DB32CA">
      <w:pPr>
        <w:pStyle w:val="Annexetitre"/>
        <w:rPr>
          <w:color w:val="000000"/>
          <w:sz w:val="22"/>
          <w:u w:val="none"/>
        </w:rPr>
      </w:pPr>
      <w:r w:rsidRPr="00DB1B4F">
        <w:rPr>
          <w:rFonts w:ascii="Symbol" w:hAnsi="Symbol"/>
          <w:color w:val="000000"/>
          <w:sz w:val="22"/>
          <w:u w:val="none"/>
        </w:rPr>
        <w:t></w:t>
      </w:r>
      <w:r w:rsidRPr="00DB1B4F">
        <w:rPr>
          <w:color w:val="000000"/>
          <w:sz w:val="22"/>
          <w:u w:val="none"/>
        </w:rPr>
        <w:t>: ОБЩО УКАЗАНИЕ ЗА ВСИЧКИ КРИТЕРИИ ЗА ПОДБОР</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DB1B4F">
        <w:rPr>
          <w:b/>
          <w:i/>
          <w:color w:val="000000"/>
          <w:sz w:val="22"/>
        </w:rPr>
        <w:t xml:space="preserve">Икономическият оператор следва да попълни тази информация </w:t>
      </w:r>
      <w:r w:rsidRPr="00DB1B4F">
        <w:rPr>
          <w:b/>
          <w:i/>
          <w:color w:val="000000"/>
          <w:sz w:val="22"/>
          <w:u w:val="single"/>
        </w:rPr>
        <w:t>само</w:t>
      </w:r>
      <w:r w:rsidRPr="00DB1B4F">
        <w:rPr>
          <w:b/>
          <w:i/>
          <w:color w:val="000000"/>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B1B4F">
        <w:rPr>
          <w:rFonts w:ascii="Symbol" w:hAnsi="Symbol"/>
          <w:b/>
          <w:i/>
          <w:color w:val="000000"/>
          <w:sz w:val="22"/>
        </w:rPr>
        <w:t></w:t>
      </w:r>
      <w:r w:rsidRPr="00DB1B4F">
        <w:rPr>
          <w:b/>
          <w:i/>
          <w:color w:val="000000"/>
          <w:sz w:val="22"/>
        </w:rPr>
        <w:t xml:space="preserve"> от част ІV, без да трябва да я попълва в друг раздел на част ІV:</w:t>
      </w:r>
    </w:p>
    <w:tbl>
      <w:tblPr>
        <w:tblW w:w="0" w:type="auto"/>
        <w:tblInd w:w="-25" w:type="dxa"/>
        <w:tblLayout w:type="fixed"/>
        <w:tblLook w:val="0000" w:firstRow="0" w:lastRow="0" w:firstColumn="0" w:lastColumn="0" w:noHBand="0" w:noVBand="0"/>
      </w:tblPr>
      <w:tblGrid>
        <w:gridCol w:w="4606"/>
        <w:gridCol w:w="5452"/>
      </w:tblGrid>
      <w:tr w:rsidR="006415EB" w:rsidRPr="00DB1B4F">
        <w:tc>
          <w:tcPr>
            <w:tcW w:w="4606"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Спазване на всички изисквани критерии за подбор</w:t>
            </w: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06"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Той отговаря на изискваните критерии за подбор:</w:t>
            </w: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А: ГОДНОСТ</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rPr>
      </w:pPr>
      <w:r w:rsidRPr="00DB1B4F">
        <w:rPr>
          <w:b/>
          <w:i/>
          <w:color w:val="000000"/>
        </w:rPr>
        <w:t xml:space="preserve">Икономическият оператор следва да предостави информация </w:t>
      </w:r>
      <w:r w:rsidRPr="00DB1B4F">
        <w:rPr>
          <w:b/>
          <w:i/>
          <w:color w:val="000000"/>
          <w:u w:val="single"/>
        </w:rPr>
        <w:t>само</w:t>
      </w:r>
      <w:r w:rsidRPr="00DB1B4F">
        <w:rPr>
          <w:b/>
          <w:i/>
          <w:color w:val="00000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Годност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1) </w:t>
            </w:r>
            <w:r w:rsidRPr="00DB1B4F">
              <w:rPr>
                <w:b/>
                <w:color w:val="000000"/>
                <w:sz w:val="22"/>
              </w:rPr>
              <w:t>Той е вписан в съответния професионален или търговски регистър</w:t>
            </w:r>
            <w:r w:rsidRPr="00DB1B4F">
              <w:rPr>
                <w:color w:val="000000"/>
                <w:sz w:val="22"/>
              </w:rPr>
              <w:t xml:space="preserve"> в държавата членка, в която е установен</w:t>
            </w:r>
            <w:r w:rsidRPr="00DB1B4F">
              <w:rPr>
                <w:rStyle w:val="FootnoteCharacters"/>
                <w:color w:val="000000"/>
                <w:sz w:val="22"/>
              </w:rPr>
              <w:footnoteReference w:id="32"/>
            </w:r>
            <w:r w:rsidRPr="00DB1B4F">
              <w:rPr>
                <w:color w:val="000000"/>
                <w:sz w:val="22"/>
              </w:rPr>
              <w:t>:</w:t>
            </w:r>
            <w:r w:rsidRPr="00DB1B4F">
              <w:rPr>
                <w:color w:val="000000"/>
                <w:sz w:val="22"/>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r w:rsidRPr="00DB1B4F">
              <w:rPr>
                <w:color w:val="000000"/>
                <w:sz w:val="22"/>
              </w:rPr>
              <w:br/>
              <w:t xml:space="preserve"> </w:t>
            </w:r>
          </w:p>
          <w:p w:rsidR="00DB32CA" w:rsidRPr="00DB1B4F" w:rsidRDefault="00DB32CA">
            <w:pPr>
              <w:rPr>
                <w:i/>
                <w:color w:val="000000"/>
                <w:sz w:val="22"/>
              </w:rPr>
            </w:pPr>
            <w:r w:rsidRPr="00DB1B4F">
              <w:rPr>
                <w:color w:val="000000"/>
                <w:sz w:val="22"/>
              </w:rPr>
              <w:t>(</w:t>
            </w:r>
            <w:r w:rsidRPr="00DB1B4F">
              <w:rPr>
                <w:i/>
                <w:color w:val="000000"/>
                <w:sz w:val="22"/>
              </w:rPr>
              <w:t>уеб адрес, орган или служба, издаващи документа, точно позоваване на документа</w:t>
            </w:r>
            <w:r w:rsidRPr="00DB1B4F">
              <w:rPr>
                <w:color w:val="000000"/>
                <w:sz w:val="22"/>
              </w:rPr>
              <w:t>):</w:t>
            </w:r>
            <w:r w:rsidRPr="00DB1B4F">
              <w:rPr>
                <w:i/>
                <w:color w:val="000000"/>
                <w:sz w:val="22"/>
              </w:rPr>
              <w:t xml:space="preserve">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b/>
                <w:color w:val="000000"/>
                <w:sz w:val="22"/>
              </w:rPr>
              <w:t>2) При поръчки за услуги:</w:t>
            </w:r>
            <w:r w:rsidRPr="00DB1B4F">
              <w:rPr>
                <w:color w:val="000000"/>
                <w:sz w:val="22"/>
              </w:rPr>
              <w:br/>
              <w:t xml:space="preserve">Необходимо ли е специално </w:t>
            </w:r>
            <w:r w:rsidRPr="00DB1B4F">
              <w:rPr>
                <w:b/>
                <w:color w:val="000000"/>
                <w:sz w:val="22"/>
              </w:rPr>
              <w:t>разрешение</w:t>
            </w:r>
            <w:r w:rsidRPr="00DB1B4F">
              <w:rPr>
                <w:color w:val="000000"/>
                <w:sz w:val="22"/>
              </w:rPr>
              <w:t xml:space="preserve"> или </w:t>
            </w:r>
            <w:r w:rsidRPr="00DB1B4F">
              <w:rPr>
                <w:b/>
                <w:color w:val="000000"/>
                <w:sz w:val="22"/>
              </w:rPr>
              <w:t>членство</w:t>
            </w:r>
            <w:r w:rsidRPr="00DB1B4F">
              <w:rPr>
                <w:color w:val="000000"/>
                <w:sz w:val="22"/>
              </w:rPr>
              <w:t xml:space="preserve"> в определена организация, за да може икономическият оператор да изпълни съответната услуга в държавата на установяване? </w:t>
            </w:r>
            <w:r w:rsidRPr="00DB1B4F">
              <w:rPr>
                <w:color w:val="000000"/>
              </w:rPr>
              <w:br/>
            </w:r>
            <w:r w:rsidRPr="00DB1B4F">
              <w:rPr>
                <w:color w:val="000000"/>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br/>
              <w:t>[] Да [] Не</w:t>
            </w:r>
            <w:r w:rsidRPr="00DB1B4F">
              <w:rPr>
                <w:color w:val="000000"/>
                <w:sz w:val="22"/>
              </w:rPr>
              <w:br/>
            </w:r>
            <w:r w:rsidRPr="00DB1B4F">
              <w:rPr>
                <w:color w:val="000000"/>
                <w:sz w:val="22"/>
              </w:rPr>
              <w:br/>
              <w:t>Ако да, моля посочете какво и дали икономическият оператор го притежава: […] [] Да [] Не</w:t>
            </w:r>
            <w:r w:rsidRPr="00DB1B4F">
              <w:rPr>
                <w:color w:val="000000"/>
                <w:sz w:val="22"/>
              </w:rPr>
              <w:br/>
              <w:t xml:space="preserve"> </w:t>
            </w:r>
          </w:p>
          <w:p w:rsidR="00DB32CA" w:rsidRPr="00DB1B4F" w:rsidRDefault="00DB32CA">
            <w:pPr>
              <w:rPr>
                <w:i/>
                <w:color w:val="000000"/>
                <w:sz w:val="22"/>
              </w:rPr>
            </w:pPr>
            <w:r w:rsidRPr="00DB1B4F">
              <w:rPr>
                <w:color w:val="000000"/>
                <w:sz w:val="22"/>
              </w:rPr>
              <w:t>(</w:t>
            </w:r>
            <w:r w:rsidRPr="00DB1B4F">
              <w:rPr>
                <w:i/>
                <w:color w:val="000000"/>
                <w:sz w:val="22"/>
              </w:rPr>
              <w:t>уеб адрес, орган или служба, издаващи документа, точно позоваване на документа</w:t>
            </w:r>
            <w:r w:rsidRPr="00DB1B4F">
              <w:rPr>
                <w:color w:val="000000"/>
                <w:sz w:val="22"/>
              </w:rPr>
              <w:t>):</w:t>
            </w:r>
            <w:r w:rsidRPr="00DB1B4F">
              <w:rPr>
                <w:i/>
                <w:color w:val="000000"/>
                <w:sz w:val="22"/>
              </w:rPr>
              <w:t xml:space="preserve"> [……][……][……][……]</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Б: ИКОНОМИЧЕСКО И ФИНАНСОВО СЪСТОЯНИЕ</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DB1B4F">
        <w:rPr>
          <w:b/>
          <w:i/>
          <w:color w:val="000000"/>
          <w:sz w:val="22"/>
        </w:rPr>
        <w:t xml:space="preserve">Икономическият оператор следва да предостави информация </w:t>
      </w:r>
      <w:r w:rsidRPr="00DB1B4F">
        <w:rPr>
          <w:b/>
          <w:i/>
          <w:color w:val="000000"/>
          <w:sz w:val="22"/>
          <w:u w:val="single"/>
        </w:rPr>
        <w:t>само</w:t>
      </w:r>
      <w:r w:rsidRPr="00DB1B4F">
        <w:rPr>
          <w:b/>
          <w:i/>
          <w:color w:val="000000"/>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Икономическо и финансово състояние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1а) Неговият („общ“) </w:t>
            </w:r>
            <w:r w:rsidRPr="00DB1B4F">
              <w:rPr>
                <w:b/>
                <w:color w:val="000000"/>
                <w:sz w:val="22"/>
              </w:rPr>
              <w:t>годишен оборот</w:t>
            </w:r>
            <w:r w:rsidRPr="00DB1B4F">
              <w:rPr>
                <w:color w:val="000000"/>
                <w:sz w:val="22"/>
              </w:rPr>
              <w:t xml:space="preserve"> за броя финансови години, изисквани в съответното обявление или в документацията за поръчката, е както следва:</w:t>
            </w:r>
            <w:r w:rsidRPr="00DB1B4F">
              <w:rPr>
                <w:color w:val="000000"/>
              </w:rPr>
              <w:br/>
            </w:r>
            <w:r w:rsidRPr="00DB1B4F">
              <w:rPr>
                <w:b/>
                <w:color w:val="000000"/>
                <w:sz w:val="22"/>
                <w:u w:val="single"/>
              </w:rPr>
              <w:t>и/или</w:t>
            </w:r>
            <w:r w:rsidRPr="00DB1B4F">
              <w:rPr>
                <w:color w:val="000000"/>
                <w:sz w:val="22"/>
              </w:rPr>
              <w:t xml:space="preserve"> </w:t>
            </w:r>
            <w:r w:rsidRPr="00DB1B4F">
              <w:rPr>
                <w:color w:val="000000"/>
              </w:rPr>
              <w:br/>
            </w:r>
            <w:r w:rsidRPr="00DB1B4F">
              <w:rPr>
                <w:color w:val="000000"/>
                <w:sz w:val="22"/>
              </w:rPr>
              <w:t xml:space="preserve">1б) Неговият </w:t>
            </w:r>
            <w:r w:rsidRPr="00DB1B4F">
              <w:rPr>
                <w:b/>
                <w:color w:val="000000"/>
                <w:sz w:val="22"/>
              </w:rPr>
              <w:t>среден</w:t>
            </w:r>
            <w:r w:rsidRPr="00DB1B4F">
              <w:rPr>
                <w:color w:val="000000"/>
                <w:sz w:val="22"/>
              </w:rPr>
              <w:t xml:space="preserve"> годишен </w:t>
            </w:r>
            <w:r w:rsidRPr="00DB1B4F">
              <w:rPr>
                <w:b/>
                <w:color w:val="000000"/>
                <w:sz w:val="22"/>
              </w:rPr>
              <w:t>оборот за броя години, изисквани в съответното обявление или в документацията за поръчката, е както следва</w:t>
            </w:r>
            <w:r w:rsidRPr="00DB1B4F">
              <w:rPr>
                <w:rStyle w:val="FootnoteCharacters"/>
                <w:b/>
                <w:color w:val="000000"/>
                <w:sz w:val="22"/>
              </w:rPr>
              <w:footnoteReference w:id="33"/>
            </w:r>
            <w:r w:rsidRPr="00DB1B4F">
              <w:rPr>
                <w:b/>
                <w:color w:val="000000"/>
                <w:sz w:val="22"/>
              </w:rPr>
              <w:t>(</w:t>
            </w:r>
            <w:r w:rsidRPr="00DB1B4F">
              <w:rPr>
                <w:color w:val="000000"/>
                <w:sz w:val="22"/>
              </w:rPr>
              <w:t>)</w:t>
            </w:r>
            <w:r w:rsidRPr="00DB1B4F">
              <w:rPr>
                <w:b/>
                <w:color w:val="000000"/>
                <w:sz w:val="22"/>
              </w:rPr>
              <w:t>:</w:t>
            </w:r>
            <w:r w:rsidRPr="00DB1B4F">
              <w:rPr>
                <w:color w:val="000000"/>
                <w:sz w:val="22"/>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sz w:val="22"/>
              </w:rPr>
              <w:t>година: [……] оборот:[……][…]валута</w:t>
            </w:r>
            <w:r w:rsidRPr="00DB1B4F">
              <w:rPr>
                <w:color w:val="000000"/>
              </w:rPr>
              <w:br/>
            </w:r>
            <w:r w:rsidRPr="00DB1B4F">
              <w:rPr>
                <w:color w:val="000000"/>
                <w:sz w:val="22"/>
              </w:rPr>
              <w:t>година: [……] оборот:[……][…]валута година: [……] оборот:[……][…]валута</w:t>
            </w:r>
            <w:r w:rsidRPr="00DB1B4F">
              <w:rPr>
                <w:color w:val="000000"/>
              </w:rPr>
              <w:br/>
            </w:r>
            <w:r w:rsidRPr="00DB1B4F">
              <w:rPr>
                <w:color w:val="000000"/>
              </w:rPr>
              <w:br/>
            </w:r>
            <w:r w:rsidRPr="00DB1B4F">
              <w:rPr>
                <w:color w:val="000000"/>
                <w:sz w:val="22"/>
              </w:rPr>
              <w:t>(брой години, среден оборот)</w:t>
            </w:r>
            <w:r w:rsidRPr="00DB1B4F">
              <w:rPr>
                <w:b/>
                <w:color w:val="000000"/>
                <w:sz w:val="22"/>
              </w:rPr>
              <w:t>:</w:t>
            </w:r>
            <w:r w:rsidRPr="00DB1B4F">
              <w:rPr>
                <w:color w:val="000000"/>
                <w:sz w:val="22"/>
              </w:rPr>
              <w:t xml:space="preserve"> [……],[……][…]валута</w:t>
            </w:r>
            <w:r w:rsidRPr="00DB1B4F">
              <w:rPr>
                <w:color w:val="000000"/>
              </w:rPr>
              <w:br/>
            </w:r>
          </w:p>
          <w:p w:rsidR="00DB32CA" w:rsidRPr="00DB1B4F" w:rsidRDefault="00DB32CA">
            <w:pPr>
              <w:rPr>
                <w:i/>
                <w:color w:val="000000"/>
                <w:sz w:val="22"/>
              </w:rPr>
            </w:pPr>
            <w:r w:rsidRPr="00DB1B4F">
              <w:rPr>
                <w:i/>
                <w:color w:val="000000"/>
                <w:sz w:val="22"/>
              </w:rPr>
              <w:t>(уеб адрес, орган или служба, издаващи документа, точно позоваване на документа):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u w:val="single"/>
              </w:rPr>
            </w:pPr>
            <w:r w:rsidRPr="00DB1B4F">
              <w:rPr>
                <w:color w:val="000000"/>
                <w:sz w:val="22"/>
              </w:rPr>
              <w:t xml:space="preserve">2а) Неговият („конкретен“) годишен </w:t>
            </w:r>
            <w:r w:rsidRPr="00DB1B4F">
              <w:rPr>
                <w:b/>
                <w:color w:val="000000"/>
                <w:sz w:val="22"/>
              </w:rPr>
              <w:t>оборот в стопанската област, обхваната от поръчката</w:t>
            </w:r>
            <w:r w:rsidRPr="00DB1B4F">
              <w:rPr>
                <w:color w:val="000000"/>
                <w:sz w:val="22"/>
              </w:rPr>
              <w:t xml:space="preserve"> и посочена в съответното обявление,</w:t>
            </w:r>
            <w:r w:rsidRPr="00DB1B4F">
              <w:rPr>
                <w:b/>
                <w:i/>
                <w:color w:val="000000"/>
                <w:sz w:val="22"/>
              </w:rPr>
              <w:t xml:space="preserve"> </w:t>
            </w:r>
            <w:r w:rsidRPr="00DB1B4F">
              <w:rPr>
                <w:color w:val="000000"/>
                <w:sz w:val="22"/>
              </w:rPr>
              <w:t xml:space="preserve"> или в документацията за поръчката, за изисквания брой финансови години, е както следва:</w:t>
            </w:r>
            <w:r w:rsidRPr="00DB1B4F">
              <w:rPr>
                <w:color w:val="000000"/>
                <w:sz w:val="22"/>
              </w:rPr>
              <w:br/>
            </w:r>
            <w:r w:rsidRPr="00DB1B4F">
              <w:rPr>
                <w:b/>
                <w:i/>
                <w:color w:val="000000"/>
                <w:sz w:val="22"/>
                <w:u w:val="single"/>
              </w:rPr>
              <w:t>и/или</w:t>
            </w:r>
          </w:p>
          <w:p w:rsidR="00DB32CA" w:rsidRPr="00DB1B4F" w:rsidRDefault="00DB32CA">
            <w:pPr>
              <w:rPr>
                <w:i/>
                <w:color w:val="000000"/>
                <w:sz w:val="22"/>
              </w:rPr>
            </w:pPr>
            <w:r w:rsidRPr="00DB1B4F">
              <w:rPr>
                <w:color w:val="000000"/>
                <w:sz w:val="22"/>
              </w:rPr>
              <w:lastRenderedPageBreak/>
              <w:t xml:space="preserve">2б) Неговият </w:t>
            </w:r>
            <w:r w:rsidRPr="00DB1B4F">
              <w:rPr>
                <w:b/>
                <w:color w:val="000000"/>
                <w:sz w:val="22"/>
              </w:rPr>
              <w:t>среден</w:t>
            </w:r>
            <w:r w:rsidRPr="00DB1B4F">
              <w:rPr>
                <w:color w:val="000000"/>
                <w:sz w:val="22"/>
              </w:rPr>
              <w:t xml:space="preserve"> годишен </w:t>
            </w:r>
            <w:r w:rsidRPr="00DB1B4F">
              <w:rPr>
                <w:b/>
                <w:color w:val="000000"/>
                <w:sz w:val="22"/>
              </w:rPr>
              <w:t>оборот в областта и за броя години, изисквани в съответното обявление или документацията за поръчката, е както следва</w:t>
            </w:r>
            <w:r w:rsidRPr="00DB1B4F">
              <w:rPr>
                <w:rStyle w:val="FootnoteCharacters"/>
                <w:b/>
                <w:color w:val="000000"/>
                <w:sz w:val="22"/>
              </w:rPr>
              <w:footnoteReference w:id="34"/>
            </w:r>
            <w:r w:rsidRPr="00DB1B4F">
              <w:rPr>
                <w:color w:val="000000"/>
                <w:sz w:val="22"/>
              </w:rPr>
              <w:t>:</w:t>
            </w:r>
            <w:r w:rsidRPr="00DB1B4F">
              <w:rPr>
                <w:color w:val="000000"/>
                <w:sz w:val="22"/>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lastRenderedPageBreak/>
              <w:t>година: [……] оборот:[……][…]валута</w:t>
            </w:r>
          </w:p>
          <w:p w:rsidR="00DB32CA" w:rsidRPr="00DB1B4F" w:rsidRDefault="00DB32CA">
            <w:pPr>
              <w:rPr>
                <w:color w:val="000000"/>
                <w:sz w:val="22"/>
              </w:rPr>
            </w:pPr>
            <w:r w:rsidRPr="00DB1B4F">
              <w:rPr>
                <w:color w:val="000000"/>
                <w:sz w:val="22"/>
              </w:rPr>
              <w:t>година: [……] оборот:[……][…]валута</w:t>
            </w:r>
          </w:p>
          <w:p w:rsidR="00DB32CA" w:rsidRPr="00DB1B4F" w:rsidRDefault="00DB32CA">
            <w:pPr>
              <w:rPr>
                <w:color w:val="000000"/>
                <w:sz w:val="22"/>
              </w:rPr>
            </w:pPr>
            <w:r w:rsidRPr="00DB1B4F">
              <w:rPr>
                <w:color w:val="000000"/>
                <w:sz w:val="22"/>
              </w:rPr>
              <w:t>година: [……] оборот:[……][…]валута</w:t>
            </w:r>
            <w:r w:rsidRPr="00DB1B4F">
              <w:rPr>
                <w:color w:val="000000"/>
              </w:rPr>
              <w:br/>
            </w:r>
            <w:r w:rsidRPr="00DB1B4F">
              <w:rPr>
                <w:color w:val="000000"/>
              </w:rPr>
              <w:br/>
            </w:r>
            <w:r w:rsidRPr="00DB1B4F">
              <w:rPr>
                <w:color w:val="000000"/>
              </w:rPr>
              <w:br/>
            </w:r>
            <w:r w:rsidRPr="00DB1B4F">
              <w:rPr>
                <w:color w:val="000000"/>
              </w:rPr>
              <w:br/>
            </w:r>
            <w:r w:rsidRPr="00DB1B4F">
              <w:rPr>
                <w:color w:val="000000"/>
              </w:rPr>
              <w:lastRenderedPageBreak/>
              <w:br/>
              <w:t>(брой години, среден оборот):</w:t>
            </w:r>
            <w:r w:rsidRPr="00DB1B4F">
              <w:rPr>
                <w:color w:val="000000"/>
                <w:sz w:val="22"/>
              </w:rPr>
              <w:t xml:space="preserve"> [……],[……][…]валута</w:t>
            </w:r>
          </w:p>
          <w:p w:rsidR="00DB32CA" w:rsidRPr="00DB1B4F" w:rsidRDefault="00DB32CA">
            <w:pPr>
              <w:rPr>
                <w:color w:val="000000"/>
              </w:rPr>
            </w:pPr>
          </w:p>
          <w:p w:rsidR="00DB32CA" w:rsidRPr="00DB1B4F" w:rsidRDefault="00DB32CA">
            <w:pPr>
              <w:rPr>
                <w:color w:val="000000"/>
              </w:rPr>
            </w:pPr>
          </w:p>
          <w:p w:rsidR="00DB32CA" w:rsidRPr="00DB1B4F" w:rsidRDefault="00DB32CA">
            <w:pPr>
              <w:rPr>
                <w:i/>
                <w:color w:val="000000"/>
                <w:sz w:val="22"/>
              </w:rPr>
            </w:pPr>
            <w:r w:rsidRPr="00DB1B4F">
              <w:rPr>
                <w:i/>
                <w:color w:val="000000"/>
                <w:sz w:val="22"/>
              </w:rPr>
              <w:t>(уеб адрес, орган или служба, издаващи документа, точно позоваване на документацията):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4) Що се отнася до </w:t>
            </w:r>
            <w:r w:rsidRPr="00DB1B4F">
              <w:rPr>
                <w:b/>
                <w:color w:val="000000"/>
                <w:sz w:val="22"/>
              </w:rPr>
              <w:t>финансовите съотношения</w:t>
            </w:r>
            <w:r w:rsidRPr="00DB1B4F">
              <w:rPr>
                <w:rStyle w:val="FootnoteCharacters"/>
                <w:b/>
                <w:color w:val="000000"/>
                <w:sz w:val="22"/>
              </w:rPr>
              <w:footnoteReference w:id="35"/>
            </w:r>
            <w:r w:rsidRPr="00DB1B4F">
              <w:rPr>
                <w:color w:val="000000"/>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B1B4F">
              <w:rPr>
                <w:color w:val="000000"/>
                <w:sz w:val="22"/>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(посочване на изискваното съотношение — съотношение между х и у</w:t>
            </w:r>
            <w:r w:rsidRPr="00DB1B4F">
              <w:rPr>
                <w:rStyle w:val="FootnoteCharacters"/>
                <w:color w:val="000000"/>
                <w:sz w:val="22"/>
              </w:rPr>
              <w:footnoteReference w:id="36"/>
            </w:r>
            <w:r w:rsidRPr="00DB1B4F">
              <w:rPr>
                <w:color w:val="000000"/>
                <w:sz w:val="22"/>
              </w:rPr>
              <w:t xml:space="preserve"> — и стойността):</w:t>
            </w:r>
            <w:r w:rsidRPr="00DB1B4F">
              <w:rPr>
                <w:color w:val="000000"/>
                <w:sz w:val="22"/>
              </w:rPr>
              <w:br/>
              <w:t>[…], [……]</w:t>
            </w:r>
            <w:r w:rsidRPr="00DB1B4F">
              <w:rPr>
                <w:rStyle w:val="FootnoteCharacters"/>
                <w:color w:val="000000"/>
                <w:sz w:val="22"/>
              </w:rPr>
              <w:footnoteReference w:id="37"/>
            </w:r>
            <w:r w:rsidRPr="00DB1B4F">
              <w:rPr>
                <w:color w:val="000000"/>
                <w:sz w:val="22"/>
              </w:rPr>
              <w:br/>
            </w:r>
          </w:p>
          <w:p w:rsidR="00DB32CA" w:rsidRPr="00DB1B4F" w:rsidRDefault="00DB32CA">
            <w:pPr>
              <w:rPr>
                <w:i/>
                <w:color w:val="000000"/>
                <w:sz w:val="22"/>
              </w:rPr>
            </w:pPr>
            <w:r w:rsidRPr="00DB1B4F">
              <w:rPr>
                <w:color w:val="000000"/>
                <w:sz w:val="22"/>
              </w:rPr>
              <w:t xml:space="preserve"> (</w:t>
            </w:r>
            <w:r w:rsidRPr="00DB1B4F">
              <w:rPr>
                <w:i/>
                <w:color w:val="000000"/>
                <w:sz w:val="22"/>
              </w:rPr>
              <w:t>уеб адрес, орган или служба, издаващи документа, точно позоваване на документа</w:t>
            </w:r>
            <w:r w:rsidRPr="00DB1B4F">
              <w:rPr>
                <w:color w:val="000000"/>
                <w:sz w:val="22"/>
              </w:rPr>
              <w:t>):</w:t>
            </w:r>
            <w:r w:rsidRPr="00DB1B4F">
              <w:rPr>
                <w:i/>
                <w:color w:val="000000"/>
                <w:sz w:val="22"/>
              </w:rPr>
              <w:t xml:space="preserve">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5) Застрахователната сума по неговата </w:t>
            </w:r>
            <w:r w:rsidRPr="00DB1B4F">
              <w:rPr>
                <w:b/>
                <w:color w:val="000000"/>
                <w:sz w:val="22"/>
              </w:rPr>
              <w:t>застрахователна полица за риска „професионална отговорност“</w:t>
            </w:r>
            <w:r w:rsidRPr="00DB1B4F">
              <w:rPr>
                <w:color w:val="000000"/>
                <w:sz w:val="22"/>
              </w:rPr>
              <w:t xml:space="preserve"> възлиза на:</w:t>
            </w:r>
            <w:r w:rsidRPr="00DB1B4F">
              <w:rPr>
                <w:color w:val="000000"/>
                <w:sz w:val="22"/>
              </w:rPr>
              <w:br/>
            </w:r>
            <w:r w:rsidRPr="00DB1B4F">
              <w:rPr>
                <w:rStyle w:val="NormalBoldChar"/>
                <w:rFonts w:eastAsia="Calibri"/>
                <w:b w:val="0"/>
                <w:i/>
                <w:color w:val="000000"/>
              </w:rPr>
              <w:t>Ако</w:t>
            </w:r>
            <w:r w:rsidRPr="00DB1B4F">
              <w:rPr>
                <w:i/>
                <w:color w:val="000000"/>
                <w:sz w:val="22"/>
              </w:rPr>
              <w:t xml:space="preserve"> съответната информация е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[……],[……][…]валута</w:t>
            </w:r>
          </w:p>
          <w:p w:rsidR="00DB32CA" w:rsidRPr="00DB1B4F" w:rsidRDefault="00DB32CA">
            <w:pPr>
              <w:rPr>
                <w:color w:val="000000"/>
              </w:rPr>
            </w:pPr>
          </w:p>
          <w:p w:rsidR="00DB32CA" w:rsidRPr="00DB1B4F" w:rsidRDefault="00DB32CA">
            <w:pPr>
              <w:rPr>
                <w:i/>
                <w:color w:val="000000"/>
                <w:sz w:val="22"/>
              </w:rPr>
            </w:pPr>
            <w:r w:rsidRPr="00DB1B4F">
              <w:rPr>
                <w:i/>
                <w:color w:val="000000"/>
                <w:sz w:val="22"/>
              </w:rPr>
              <w:t>(уеб адрес, орган или служба, издаващи документа, точно позоваване на документа):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6) Що се отнася до </w:t>
            </w:r>
            <w:r w:rsidRPr="00DB1B4F">
              <w:rPr>
                <w:b/>
                <w:color w:val="000000"/>
                <w:sz w:val="22"/>
              </w:rPr>
              <w:t>другите икономически или финансови изисквания</w:t>
            </w:r>
            <w:r w:rsidRPr="00DB1B4F">
              <w:rPr>
                <w:color w:val="000000"/>
                <w:sz w:val="22"/>
              </w:rPr>
              <w:t xml:space="preserve">, </w:t>
            </w:r>
            <w:r w:rsidRPr="00DB1B4F">
              <w:rPr>
                <w:b/>
                <w:color w:val="000000"/>
                <w:sz w:val="22"/>
              </w:rPr>
              <w:t>ако има такива</w:t>
            </w:r>
            <w:r w:rsidRPr="00DB1B4F">
              <w:rPr>
                <w:color w:val="000000"/>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DB1B4F">
              <w:rPr>
                <w:color w:val="000000"/>
                <w:sz w:val="22"/>
              </w:rPr>
              <w:br/>
            </w:r>
            <w:r w:rsidRPr="00DB1B4F">
              <w:rPr>
                <w:i/>
                <w:color w:val="000000"/>
                <w:sz w:val="22"/>
              </w:rPr>
              <w:t xml:space="preserve">Ако съответната документация, която </w:t>
            </w:r>
            <w:r w:rsidRPr="00DB1B4F">
              <w:rPr>
                <w:b/>
                <w:i/>
                <w:color w:val="000000"/>
                <w:sz w:val="22"/>
              </w:rPr>
              <w:t xml:space="preserve">може </w:t>
            </w:r>
            <w:r w:rsidRPr="00DB1B4F">
              <w:rPr>
                <w:i/>
                <w:color w:val="000000"/>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r w:rsidRPr="00DB1B4F">
              <w:rPr>
                <w:color w:val="000000"/>
                <w:sz w:val="22"/>
              </w:rPr>
              <w:br/>
            </w:r>
            <w:r w:rsidRPr="00DB1B4F">
              <w:rPr>
                <w:color w:val="000000"/>
                <w:sz w:val="22"/>
              </w:rPr>
              <w:br/>
            </w:r>
            <w:r w:rsidRPr="00DB1B4F">
              <w:rPr>
                <w:color w:val="000000"/>
                <w:sz w:val="22"/>
              </w:rPr>
              <w:br/>
            </w:r>
            <w:r w:rsidRPr="00DB1B4F">
              <w:rPr>
                <w:color w:val="000000"/>
                <w:sz w:val="22"/>
              </w:rPr>
              <w:br/>
              <w:t xml:space="preserve"> </w:t>
            </w:r>
          </w:p>
          <w:p w:rsidR="00DB32CA" w:rsidRPr="00DB1B4F" w:rsidRDefault="00DB32CA">
            <w:pPr>
              <w:rPr>
                <w:color w:val="000000"/>
              </w:rPr>
            </w:pPr>
          </w:p>
          <w:p w:rsidR="00DB32CA" w:rsidRPr="00DB1B4F" w:rsidRDefault="00DB32CA">
            <w:pPr>
              <w:rPr>
                <w:i/>
                <w:color w:val="000000"/>
                <w:sz w:val="22"/>
              </w:rPr>
            </w:pPr>
            <w:r w:rsidRPr="00DB1B4F">
              <w:rPr>
                <w:color w:val="000000"/>
                <w:sz w:val="22"/>
              </w:rPr>
              <w:t>(</w:t>
            </w:r>
            <w:r w:rsidRPr="00DB1B4F">
              <w:rPr>
                <w:i/>
                <w:color w:val="000000"/>
                <w:sz w:val="22"/>
              </w:rPr>
              <w:t>уеб адрес, орган или служба, издаващи документа, точно позоваване на документацията)</w:t>
            </w:r>
            <w:r w:rsidRPr="00DB1B4F">
              <w:rPr>
                <w:color w:val="000000"/>
                <w:sz w:val="22"/>
              </w:rPr>
              <w:t>:</w:t>
            </w:r>
            <w:r w:rsidRPr="00DB1B4F">
              <w:rPr>
                <w:i/>
                <w:color w:val="000000"/>
                <w:sz w:val="22"/>
              </w:rPr>
              <w:t xml:space="preserve"> [……][……][……][……]</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В: ТЕХНИЧЕСКИ И ПРОФЕСИОНАЛНИ СПОСОБНОСТИ</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DB1B4F">
        <w:rPr>
          <w:b/>
          <w:i/>
          <w:color w:val="000000"/>
          <w:sz w:val="22"/>
        </w:rPr>
        <w:t xml:space="preserve">Икономическият оператор следва да предостави информация </w:t>
      </w:r>
      <w:r w:rsidRPr="00DB1B4F">
        <w:rPr>
          <w:b/>
          <w:i/>
          <w:color w:val="000000"/>
          <w:sz w:val="22"/>
          <w:u w:val="single"/>
        </w:rPr>
        <w:t>само</w:t>
      </w:r>
      <w:r w:rsidRPr="00DB1B4F">
        <w:rPr>
          <w:b/>
          <w:i/>
          <w:color w:val="000000"/>
          <w:sz w:val="22"/>
        </w:rPr>
        <w:t xml:space="preserve"> когато критериите за подбор са били изисквани от възлагащия орган или възложителя в обявлението,</w:t>
      </w:r>
      <w:r w:rsidRPr="00DB1B4F">
        <w:rPr>
          <w:color w:val="000000"/>
          <w:sz w:val="22"/>
        </w:rPr>
        <w:t xml:space="preserve"> </w:t>
      </w:r>
      <w:r w:rsidRPr="00DB1B4F">
        <w:rPr>
          <w:b/>
          <w:i/>
          <w:color w:val="000000"/>
          <w:sz w:val="22"/>
        </w:rPr>
        <w:t>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Технически и професионални способности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1а) </w:t>
            </w:r>
            <w:r w:rsidRPr="00DB1B4F">
              <w:rPr>
                <w:color w:val="000000"/>
                <w:sz w:val="22"/>
                <w:shd w:val="clear" w:color="auto" w:fill="C0C0C0"/>
              </w:rPr>
              <w:t xml:space="preserve">Само за </w:t>
            </w:r>
            <w:r w:rsidRPr="00DB1B4F">
              <w:rPr>
                <w:b/>
                <w:i/>
                <w:color w:val="000000"/>
                <w:sz w:val="22"/>
                <w:shd w:val="clear" w:color="auto" w:fill="C0C0C0"/>
              </w:rPr>
              <w:t>обществените поръчки за</w:t>
            </w:r>
            <w:r w:rsidRPr="00DB1B4F">
              <w:rPr>
                <w:color w:val="000000"/>
                <w:sz w:val="22"/>
                <w:shd w:val="clear" w:color="auto" w:fill="C0C0C0"/>
              </w:rPr>
              <w:t xml:space="preserve"> </w:t>
            </w:r>
            <w:r w:rsidRPr="00DB1B4F">
              <w:rPr>
                <w:b/>
                <w:i/>
                <w:color w:val="000000"/>
                <w:sz w:val="22"/>
                <w:shd w:val="clear" w:color="auto" w:fill="C0C0C0"/>
              </w:rPr>
              <w:lastRenderedPageBreak/>
              <w:t>строителство</w:t>
            </w:r>
            <w:r w:rsidRPr="00DB1B4F">
              <w:rPr>
                <w:color w:val="000000"/>
                <w:sz w:val="22"/>
              </w:rPr>
              <w:t>:</w:t>
            </w:r>
            <w:r w:rsidRPr="00DB1B4F">
              <w:rPr>
                <w:color w:val="000000"/>
                <w:sz w:val="22"/>
              </w:rPr>
              <w:br/>
              <w:t>През референтния период</w:t>
            </w:r>
            <w:r w:rsidRPr="00DB1B4F">
              <w:rPr>
                <w:rStyle w:val="FootnoteCharacters"/>
                <w:color w:val="000000"/>
                <w:sz w:val="22"/>
              </w:rPr>
              <w:footnoteReference w:id="38"/>
            </w:r>
            <w:r w:rsidRPr="00DB1B4F">
              <w:rPr>
                <w:color w:val="000000"/>
                <w:sz w:val="22"/>
              </w:rPr>
              <w:t xml:space="preserve"> икономическият оператор е </w:t>
            </w:r>
            <w:r w:rsidRPr="00DB1B4F">
              <w:rPr>
                <w:b/>
                <w:color w:val="000000"/>
                <w:sz w:val="22"/>
              </w:rPr>
              <w:t>извършил следните строителни дейности от конкретния вид</w:t>
            </w:r>
            <w:r w:rsidRPr="00DB1B4F">
              <w:rPr>
                <w:color w:val="000000"/>
                <w:sz w:val="22"/>
              </w:rPr>
              <w:t xml:space="preserve">: </w:t>
            </w:r>
            <w:r w:rsidRPr="00DB1B4F">
              <w:rPr>
                <w:color w:val="000000"/>
              </w:rPr>
              <w:br/>
            </w:r>
            <w:r w:rsidRPr="00DB1B4F">
              <w:rPr>
                <w:i/>
                <w:color w:val="000000"/>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sz w:val="22"/>
              </w:rPr>
              <w:lastRenderedPageBreak/>
              <w:t xml:space="preserve">Брой години (този период е определен в обявлението </w:t>
            </w:r>
            <w:r w:rsidRPr="00DB1B4F">
              <w:rPr>
                <w:color w:val="000000"/>
                <w:sz w:val="22"/>
              </w:rPr>
              <w:lastRenderedPageBreak/>
              <w:t xml:space="preserve">или документацията за обществената поръчка):  </w:t>
            </w:r>
            <w:r w:rsidRPr="00DB1B4F">
              <w:rPr>
                <w:color w:val="000000"/>
              </w:rPr>
              <w:t>[……]</w:t>
            </w:r>
          </w:p>
          <w:p w:rsidR="00DB32CA" w:rsidRPr="00DB1B4F" w:rsidRDefault="00DB32CA">
            <w:pPr>
              <w:rPr>
                <w:color w:val="000000"/>
              </w:rPr>
            </w:pPr>
            <w:r w:rsidRPr="00DB1B4F">
              <w:rPr>
                <w:color w:val="000000"/>
                <w:sz w:val="22"/>
              </w:rPr>
              <w:t xml:space="preserve">Строителни работи:  </w:t>
            </w:r>
            <w:r w:rsidRPr="00DB1B4F">
              <w:rPr>
                <w:color w:val="000000"/>
              </w:rPr>
              <w:t>[……]</w:t>
            </w:r>
          </w:p>
          <w:p w:rsidR="00DB32CA" w:rsidRPr="00DB1B4F" w:rsidRDefault="00DB32CA">
            <w:pPr>
              <w:rPr>
                <w:color w:val="000000"/>
              </w:rPr>
            </w:pPr>
          </w:p>
          <w:p w:rsidR="00DB32CA" w:rsidRPr="00DB1B4F" w:rsidRDefault="00DB32CA">
            <w:pPr>
              <w:rPr>
                <w:i/>
                <w:color w:val="000000"/>
                <w:sz w:val="22"/>
              </w:rPr>
            </w:pPr>
            <w:r w:rsidRPr="00DB1B4F">
              <w:rPr>
                <w:i/>
                <w:color w:val="000000"/>
                <w:sz w:val="22"/>
              </w:rPr>
              <w:t>(уеб адрес, орган или служба, издаващи документа, точно позоваване на документа):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rPr>
              <w:lastRenderedPageBreak/>
              <w:t xml:space="preserve">1б) </w:t>
            </w:r>
            <w:r w:rsidRPr="00DB1B4F">
              <w:rPr>
                <w:color w:val="000000"/>
                <w:shd w:val="clear" w:color="auto" w:fill="C0C0C0"/>
              </w:rPr>
              <w:t xml:space="preserve">Само за </w:t>
            </w:r>
            <w:r w:rsidRPr="00DB1B4F">
              <w:rPr>
                <w:b/>
                <w:i/>
                <w:color w:val="000000"/>
                <w:shd w:val="clear" w:color="auto" w:fill="C0C0C0"/>
              </w:rPr>
              <w:t>обществени поръчки за доставки и обществени поръчки за услуги</w:t>
            </w:r>
            <w:r w:rsidRPr="00DB1B4F">
              <w:rPr>
                <w:color w:val="000000"/>
              </w:rPr>
              <w:t>:</w:t>
            </w:r>
            <w:r w:rsidRPr="00DB1B4F">
              <w:rPr>
                <w:color w:val="000000"/>
              </w:rPr>
              <w:br/>
            </w:r>
            <w:r w:rsidRPr="00DB1B4F">
              <w:rPr>
                <w:color w:val="000000"/>
                <w:sz w:val="22"/>
              </w:rPr>
              <w:t>През референтния период</w:t>
            </w:r>
            <w:r w:rsidRPr="00DB1B4F">
              <w:rPr>
                <w:rStyle w:val="FootnoteCharacters"/>
                <w:color w:val="000000"/>
                <w:sz w:val="22"/>
              </w:rPr>
              <w:footnoteReference w:id="39"/>
            </w:r>
            <w:r w:rsidRPr="00DB1B4F">
              <w:rPr>
                <w:color w:val="000000"/>
                <w:sz w:val="22"/>
              </w:rPr>
              <w:t xml:space="preserve"> икономическият оператор е извършил </w:t>
            </w:r>
            <w:r w:rsidRPr="00DB1B4F">
              <w:rPr>
                <w:b/>
                <w:color w:val="000000"/>
                <w:sz w:val="22"/>
              </w:rPr>
              <w:t>следните основни доставки или е предоставил следните основни услуги от посочения вид</w:t>
            </w:r>
            <w:r w:rsidRPr="00DB1B4F">
              <w:rPr>
                <w:color w:val="000000"/>
                <w:sz w:val="22"/>
              </w:rPr>
              <w:t>:</w:t>
            </w:r>
            <w:r w:rsidRPr="00DB1B4F">
              <w:rPr>
                <w:b/>
                <w:color w:val="000000"/>
                <w:sz w:val="22"/>
              </w:rPr>
              <w:t xml:space="preserve"> </w:t>
            </w:r>
            <w:r w:rsidRPr="00DB1B4F">
              <w:rPr>
                <w:color w:val="000000"/>
                <w:sz w:val="22"/>
              </w:rPr>
              <w:t>При изготвяне на списъка, моля, посочете сумите, датите и получателите, независимо дали са публични или частни субекти</w:t>
            </w:r>
            <w:r w:rsidRPr="00DB1B4F">
              <w:rPr>
                <w:rStyle w:val="FootnoteCharacters"/>
                <w:color w:val="000000"/>
                <w:sz w:val="22"/>
              </w:rPr>
              <w:footnoteReference w:id="40"/>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rPr>
              <w:br/>
            </w:r>
            <w:r w:rsidRPr="00DB1B4F">
              <w:rPr>
                <w:color w:val="000000"/>
                <w:sz w:val="22"/>
              </w:rPr>
              <w:t>Брой години (този период е определен в обявлението или документацията за обществената поръчка): [……]</w:t>
            </w:r>
          </w:p>
          <w:tbl>
            <w:tblPr>
              <w:tblW w:w="0" w:type="auto"/>
              <w:tblLayout w:type="fixed"/>
              <w:tblLook w:val="0000" w:firstRow="0" w:lastRow="0" w:firstColumn="0" w:lastColumn="0" w:noHBand="0" w:noVBand="0"/>
            </w:tblPr>
            <w:tblGrid>
              <w:gridCol w:w="1336"/>
              <w:gridCol w:w="936"/>
              <w:gridCol w:w="724"/>
              <w:gridCol w:w="1199"/>
            </w:tblGrid>
            <w:tr w:rsidR="006415EB" w:rsidRPr="00DB1B4F">
              <w:tc>
                <w:tcPr>
                  <w:tcW w:w="1336"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Описание</w:t>
                  </w:r>
                </w:p>
              </w:tc>
              <w:tc>
                <w:tcPr>
                  <w:tcW w:w="936"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Суми</w:t>
                  </w:r>
                </w:p>
              </w:tc>
              <w:tc>
                <w:tcPr>
                  <w:tcW w:w="72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Дати</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Получатели</w:t>
                  </w:r>
                </w:p>
              </w:tc>
            </w:tr>
            <w:tr w:rsidR="006415EB" w:rsidRPr="00DB1B4F">
              <w:tc>
                <w:tcPr>
                  <w:tcW w:w="1336"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rPr>
                  </w:pPr>
                </w:p>
              </w:tc>
              <w:tc>
                <w:tcPr>
                  <w:tcW w:w="936"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rPr>
                  </w:pPr>
                </w:p>
              </w:tc>
              <w:tc>
                <w:tcPr>
                  <w:tcW w:w="72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p>
              </w:tc>
            </w:tr>
          </w:tbl>
          <w:p w:rsidR="00DB32CA" w:rsidRPr="00DB1B4F" w:rsidRDefault="00DB32CA">
            <w:pPr>
              <w:rPr>
                <w:color w:val="000000"/>
                <w:sz w:val="22"/>
              </w:rPr>
            </w:pP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2) Той може да използва следните </w:t>
            </w:r>
            <w:r w:rsidRPr="00DB1B4F">
              <w:rPr>
                <w:b/>
                <w:color w:val="000000"/>
                <w:sz w:val="22"/>
              </w:rPr>
              <w:t>технически лица или органи</w:t>
            </w:r>
            <w:r w:rsidRPr="00DB1B4F">
              <w:rPr>
                <w:rStyle w:val="FootnoteCharacters"/>
                <w:b/>
                <w:color w:val="000000"/>
                <w:sz w:val="22"/>
              </w:rPr>
              <w:footnoteReference w:id="41"/>
            </w:r>
            <w:r w:rsidRPr="00DB1B4F">
              <w:rPr>
                <w:color w:val="000000"/>
                <w:sz w:val="22"/>
              </w:rPr>
              <w:t>, особено тези, отговарящи за контрола на качеството:</w:t>
            </w:r>
            <w:r w:rsidRPr="00DB1B4F">
              <w:rPr>
                <w:color w:val="000000"/>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r w:rsidRPr="00DB1B4F">
              <w:rPr>
                <w:color w:val="000000"/>
              </w:rPr>
              <w:br/>
            </w:r>
            <w:r w:rsidRPr="00DB1B4F">
              <w:rPr>
                <w:color w:val="000000"/>
              </w:rPr>
              <w:br/>
            </w:r>
            <w:r w:rsidRPr="00DB1B4F">
              <w:rPr>
                <w:color w:val="000000"/>
              </w:rPr>
              <w:br/>
            </w: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3) Той използва следните </w:t>
            </w:r>
            <w:r w:rsidRPr="00DB1B4F">
              <w:rPr>
                <w:b/>
                <w:color w:val="000000"/>
                <w:sz w:val="22"/>
              </w:rPr>
              <w:t>технически съоръжения и мерки за гарантиране на качество</w:t>
            </w:r>
            <w:r w:rsidRPr="00DB1B4F">
              <w:rPr>
                <w:color w:val="000000"/>
                <w:sz w:val="22"/>
              </w:rPr>
              <w:t xml:space="preserve">, а </w:t>
            </w:r>
            <w:r w:rsidRPr="00DB1B4F">
              <w:rPr>
                <w:b/>
                <w:color w:val="000000"/>
                <w:sz w:val="22"/>
              </w:rPr>
              <w:t>съоръженията за проучване и изследване</w:t>
            </w:r>
            <w:r w:rsidRPr="00DB1B4F">
              <w:rPr>
                <w:color w:val="000000"/>
                <w:sz w:val="22"/>
              </w:rPr>
              <w:t xml:space="preserve"> са както следва: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4) При изпълнение на поръчката той ще бъде в състояние да прилага следните </w:t>
            </w:r>
            <w:r w:rsidRPr="00DB1B4F">
              <w:rPr>
                <w:b/>
                <w:color w:val="000000"/>
                <w:sz w:val="22"/>
              </w:rPr>
              <w:t>системи за управление и за проследяване на веригата на доставка</w:t>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b/>
                <w:i/>
                <w:color w:val="000000"/>
                <w:sz w:val="22"/>
              </w:rPr>
              <w:t>5) За комплексни стоки или услуги или, по изключение, за стоки или услуги, които са със специално предназначение:</w:t>
            </w:r>
            <w:r w:rsidRPr="00DB1B4F">
              <w:rPr>
                <w:color w:val="000000"/>
              </w:rPr>
              <w:br/>
            </w:r>
            <w:r w:rsidRPr="00DB1B4F">
              <w:rPr>
                <w:color w:val="000000"/>
                <w:sz w:val="22"/>
              </w:rPr>
              <w:t xml:space="preserve">Икономическият оператор </w:t>
            </w:r>
            <w:r w:rsidRPr="00DB1B4F">
              <w:rPr>
                <w:b/>
                <w:color w:val="000000"/>
                <w:sz w:val="22"/>
              </w:rPr>
              <w:t>ще</w:t>
            </w:r>
            <w:r w:rsidRPr="00DB1B4F">
              <w:rPr>
                <w:color w:val="000000"/>
                <w:sz w:val="22"/>
              </w:rPr>
              <w:t xml:space="preserve"> позволи ли извършването на </w:t>
            </w:r>
            <w:r w:rsidRPr="00DB1B4F">
              <w:rPr>
                <w:b/>
                <w:color w:val="000000"/>
                <w:sz w:val="22"/>
              </w:rPr>
              <w:t>проверки</w:t>
            </w:r>
            <w:r w:rsidRPr="00DB1B4F">
              <w:rPr>
                <w:rStyle w:val="FootnoteCharacters"/>
                <w:b/>
                <w:color w:val="000000"/>
                <w:sz w:val="22"/>
              </w:rPr>
              <w:footnoteReference w:id="42"/>
            </w:r>
            <w:r w:rsidRPr="00DB1B4F">
              <w:rPr>
                <w:color w:val="000000"/>
                <w:sz w:val="22"/>
              </w:rPr>
              <w:t xml:space="preserve"> на неговия </w:t>
            </w:r>
            <w:r w:rsidRPr="00DB1B4F">
              <w:rPr>
                <w:b/>
                <w:color w:val="000000"/>
                <w:sz w:val="22"/>
              </w:rPr>
              <w:t>производствен или технически капацитет</w:t>
            </w:r>
            <w:r w:rsidRPr="00DB1B4F">
              <w:rPr>
                <w:color w:val="000000"/>
                <w:sz w:val="22"/>
              </w:rPr>
              <w:t xml:space="preserve"> и, когато е необходимо, на </w:t>
            </w:r>
            <w:r w:rsidRPr="00DB1B4F">
              <w:rPr>
                <w:b/>
                <w:color w:val="000000"/>
                <w:sz w:val="22"/>
              </w:rPr>
              <w:t>средствата за проучване и изследване</w:t>
            </w:r>
            <w:r w:rsidRPr="00DB1B4F">
              <w:rPr>
                <w:color w:val="000000"/>
                <w:sz w:val="22"/>
              </w:rPr>
              <w:t xml:space="preserve">, с които разполага, както и на </w:t>
            </w:r>
            <w:r w:rsidRPr="00DB1B4F">
              <w:rPr>
                <w:b/>
                <w:color w:val="000000"/>
                <w:sz w:val="22"/>
              </w:rPr>
              <w:t>мерките за контрол на качеството</w:t>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rPr>
              <w:br/>
            </w:r>
            <w:r w:rsidRPr="00DB1B4F">
              <w:rPr>
                <w:color w:val="000000"/>
              </w:rPr>
              <w:br/>
            </w:r>
            <w:r w:rsidRPr="00DB1B4F">
              <w:rPr>
                <w:color w:val="000000"/>
              </w:rPr>
              <w:br/>
            </w:r>
            <w:r w:rsidRPr="00DB1B4F">
              <w:rPr>
                <w:color w:val="000000"/>
                <w:sz w:val="22"/>
              </w:rPr>
              <w:t>[] Да [] Не</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lastRenderedPageBreak/>
              <w:t xml:space="preserve">6) Следната </w:t>
            </w:r>
            <w:r w:rsidRPr="00DB1B4F">
              <w:rPr>
                <w:b/>
                <w:color w:val="000000"/>
                <w:sz w:val="22"/>
              </w:rPr>
              <w:t>образователна и професионална квалификация</w:t>
            </w:r>
            <w:r w:rsidRPr="00DB1B4F">
              <w:rPr>
                <w:color w:val="000000"/>
                <w:sz w:val="22"/>
              </w:rPr>
              <w:t xml:space="preserve"> се притежава от:</w:t>
            </w:r>
            <w:r w:rsidRPr="00DB1B4F">
              <w:rPr>
                <w:color w:val="000000"/>
                <w:sz w:val="22"/>
              </w:rPr>
              <w:br/>
              <w:t xml:space="preserve">а) доставчика на услуга или самия изпълнител, </w:t>
            </w:r>
            <w:r w:rsidRPr="00DB1B4F">
              <w:rPr>
                <w:b/>
                <w:i/>
                <w:color w:val="000000"/>
                <w:sz w:val="22"/>
              </w:rPr>
              <w:t>и/или</w:t>
            </w:r>
            <w:r w:rsidRPr="00DB1B4F">
              <w:rPr>
                <w:color w:val="000000"/>
                <w:sz w:val="22"/>
              </w:rPr>
              <w:t xml:space="preserve"> (в зависимост от изискванията, посочени в обявлението, или в документацията за обществената поръчка)</w:t>
            </w:r>
          </w:p>
          <w:p w:rsidR="00DB32CA" w:rsidRPr="00DB1B4F" w:rsidRDefault="00DB32CA">
            <w:pPr>
              <w:rPr>
                <w:color w:val="000000"/>
                <w:sz w:val="22"/>
              </w:rPr>
            </w:pPr>
            <w:r w:rsidRPr="00DB1B4F">
              <w:rPr>
                <w:color w:val="000000"/>
                <w:sz w:val="22"/>
              </w:rPr>
              <w:t>б) неговия ръководен състав:</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rPr>
              <w:br/>
            </w:r>
            <w:r w:rsidRPr="00DB1B4F">
              <w:rPr>
                <w:color w:val="000000"/>
              </w:rPr>
              <w:br/>
            </w:r>
            <w:r w:rsidRPr="00DB1B4F">
              <w:rPr>
                <w:color w:val="000000"/>
                <w:sz w:val="22"/>
              </w:rPr>
              <w:t>a) [……]</w:t>
            </w:r>
            <w:r w:rsidRPr="00DB1B4F">
              <w:rPr>
                <w:color w:val="000000"/>
              </w:rPr>
              <w:br/>
            </w:r>
            <w:r w:rsidRPr="00DB1B4F">
              <w:rPr>
                <w:color w:val="000000"/>
              </w:rPr>
              <w:br/>
            </w:r>
            <w:r w:rsidRPr="00DB1B4F">
              <w:rPr>
                <w:color w:val="000000"/>
              </w:rPr>
              <w:br/>
            </w:r>
            <w:r w:rsidRPr="00DB1B4F">
              <w:rPr>
                <w:color w:val="000000"/>
              </w:rPr>
              <w:br/>
            </w:r>
            <w:r w:rsidRPr="00DB1B4F">
              <w:rPr>
                <w:color w:val="000000"/>
                <w:sz w:val="22"/>
              </w:rPr>
              <w:t>б)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7) При изпълнение на поръчката икономическият оператор ще може да приложи следните </w:t>
            </w:r>
            <w:r w:rsidRPr="00DB1B4F">
              <w:rPr>
                <w:b/>
                <w:color w:val="000000"/>
                <w:sz w:val="22"/>
              </w:rPr>
              <w:t>мерки за управление на околната среда</w:t>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8)</w:t>
            </w:r>
            <w:r w:rsidRPr="00DB1B4F">
              <w:rPr>
                <w:b/>
                <w:color w:val="000000"/>
                <w:sz w:val="22"/>
              </w:rPr>
              <w:t xml:space="preserve"> Средната годишна численост на състава</w:t>
            </w:r>
            <w:r w:rsidRPr="00DB1B4F">
              <w:rPr>
                <w:color w:val="000000"/>
                <w:sz w:val="22"/>
              </w:rPr>
              <w:t xml:space="preserve"> на икономическия оператор и броят на  ръководния персонал през последните три години са, както следва: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Година, средна годишна численост на състава:</w:t>
            </w:r>
            <w:r w:rsidRPr="00DB1B4F">
              <w:rPr>
                <w:color w:val="000000"/>
              </w:rPr>
              <w:br/>
            </w:r>
            <w:r w:rsidRPr="00DB1B4F">
              <w:rPr>
                <w:color w:val="000000"/>
                <w:sz w:val="22"/>
              </w:rPr>
              <w:t>[……],[……],</w:t>
            </w:r>
            <w:r w:rsidRPr="00DB1B4F">
              <w:rPr>
                <w:color w:val="000000"/>
              </w:rPr>
              <w:br/>
            </w:r>
            <w:r w:rsidRPr="00DB1B4F">
              <w:rPr>
                <w:color w:val="000000"/>
                <w:sz w:val="22"/>
              </w:rPr>
              <w:t>[……],[……],</w:t>
            </w:r>
          </w:p>
          <w:p w:rsidR="00DB32CA" w:rsidRPr="00DB1B4F" w:rsidRDefault="00DB32CA">
            <w:pPr>
              <w:rPr>
                <w:color w:val="000000"/>
                <w:sz w:val="22"/>
              </w:rPr>
            </w:pPr>
            <w:r w:rsidRPr="00DB1B4F">
              <w:rPr>
                <w:color w:val="000000"/>
                <w:sz w:val="22"/>
              </w:rPr>
              <w:t>[……],[……],</w:t>
            </w:r>
          </w:p>
          <w:p w:rsidR="00DB32CA" w:rsidRPr="00DB1B4F" w:rsidRDefault="00DB32CA">
            <w:pPr>
              <w:rPr>
                <w:color w:val="000000"/>
                <w:sz w:val="22"/>
              </w:rPr>
            </w:pPr>
            <w:r w:rsidRPr="00DB1B4F">
              <w:rPr>
                <w:color w:val="000000"/>
                <w:sz w:val="22"/>
              </w:rPr>
              <w:t>Година, брой на ръководните кадри:</w:t>
            </w:r>
            <w:r w:rsidRPr="00DB1B4F">
              <w:rPr>
                <w:color w:val="000000"/>
              </w:rPr>
              <w:br/>
            </w:r>
            <w:r w:rsidRPr="00DB1B4F">
              <w:rPr>
                <w:color w:val="000000"/>
                <w:sz w:val="22"/>
              </w:rPr>
              <w:t>[……],[……],</w:t>
            </w:r>
          </w:p>
          <w:p w:rsidR="00DB32CA" w:rsidRPr="00DB1B4F" w:rsidRDefault="00DB32CA">
            <w:pPr>
              <w:rPr>
                <w:color w:val="000000"/>
                <w:sz w:val="22"/>
              </w:rPr>
            </w:pPr>
            <w:r w:rsidRPr="00DB1B4F">
              <w:rPr>
                <w:color w:val="000000"/>
                <w:sz w:val="22"/>
              </w:rPr>
              <w:t>[……],[……],</w:t>
            </w:r>
          </w:p>
          <w:p w:rsidR="00DB32CA" w:rsidRPr="00DB1B4F" w:rsidRDefault="00DB32CA">
            <w:pPr>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9) Следните </w:t>
            </w:r>
            <w:r w:rsidRPr="00DB1B4F">
              <w:rPr>
                <w:b/>
                <w:color w:val="000000"/>
                <w:sz w:val="22"/>
              </w:rPr>
              <w:t>инструменти, съоръжения или техническо оборудване</w:t>
            </w:r>
            <w:r w:rsidRPr="00DB1B4F">
              <w:rPr>
                <w:color w:val="000000"/>
                <w:sz w:val="22"/>
              </w:rPr>
              <w:t xml:space="preserve"> ще бъдат на негово разположение за изпълнение на договора: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10) Икономическият оператор </w:t>
            </w:r>
            <w:r w:rsidRPr="00DB1B4F">
              <w:rPr>
                <w:b/>
                <w:color w:val="000000"/>
                <w:sz w:val="22"/>
              </w:rPr>
              <w:t>възнамерява евентуално да възложи на подизпълнител</w:t>
            </w:r>
            <w:r w:rsidRPr="00DB1B4F">
              <w:rPr>
                <w:rStyle w:val="FootnoteCharacters"/>
                <w:b/>
                <w:color w:val="000000"/>
                <w:sz w:val="22"/>
              </w:rPr>
              <w:footnoteReference w:id="43"/>
            </w:r>
            <w:r w:rsidRPr="00DB1B4F">
              <w:rPr>
                <w:b/>
                <w:color w:val="000000"/>
                <w:sz w:val="22"/>
              </w:rPr>
              <w:t xml:space="preserve"> </w:t>
            </w:r>
            <w:r w:rsidRPr="00DB1B4F">
              <w:rPr>
                <w:color w:val="000000"/>
                <w:sz w:val="22"/>
              </w:rPr>
              <w:t>изпълнението на</w:t>
            </w:r>
            <w:r w:rsidRPr="00DB1B4F">
              <w:rPr>
                <w:b/>
                <w:color w:val="000000"/>
                <w:sz w:val="22"/>
              </w:rPr>
              <w:t xml:space="preserve"> следната част (процентно изражение)</w:t>
            </w:r>
            <w:r w:rsidRPr="00DB1B4F">
              <w:rPr>
                <w:color w:val="000000"/>
                <w:sz w:val="22"/>
              </w:rPr>
              <w:t xml:space="preserve"> от поръчката: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11) </w:t>
            </w:r>
            <w:r w:rsidRPr="00DB1B4F">
              <w:rPr>
                <w:color w:val="000000"/>
                <w:sz w:val="22"/>
                <w:shd w:val="clear" w:color="auto" w:fill="C0C0C0"/>
              </w:rPr>
              <w:t xml:space="preserve">За </w:t>
            </w:r>
            <w:r w:rsidRPr="00DB1B4F">
              <w:rPr>
                <w:b/>
                <w:i/>
                <w:color w:val="000000"/>
                <w:sz w:val="22"/>
                <w:shd w:val="clear" w:color="auto" w:fill="C0C0C0"/>
              </w:rPr>
              <w:t>обществени поръчки за доставки</w:t>
            </w:r>
            <w:r w:rsidRPr="00DB1B4F">
              <w:rPr>
                <w:color w:val="000000"/>
                <w:sz w:val="22"/>
              </w:rPr>
              <w:t>:</w:t>
            </w:r>
            <w:r w:rsidRPr="00DB1B4F">
              <w:rPr>
                <w:color w:val="000000"/>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B1B4F">
              <w:rPr>
                <w:color w:val="000000"/>
                <w:sz w:val="22"/>
              </w:rPr>
              <w:br/>
              <w:t>Ако е приложимо, икономическият оператор декларира, че ще осигури изискваните сертификати за автентичност.</w:t>
            </w:r>
            <w:r w:rsidRPr="00DB1B4F">
              <w:rPr>
                <w:color w:val="000000"/>
                <w:sz w:val="22"/>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rPr>
              <w:br/>
            </w:r>
            <w:r w:rsidRPr="00DB1B4F">
              <w:rPr>
                <w:color w:val="000000"/>
                <w:sz w:val="22"/>
              </w:rPr>
              <w:t>[…]</w:t>
            </w:r>
            <w:r w:rsidRPr="00DB1B4F">
              <w:rPr>
                <w:color w:val="000000"/>
              </w:rPr>
              <w:t xml:space="preserve"> </w:t>
            </w:r>
            <w:r w:rsidRPr="00DB1B4F">
              <w:rPr>
                <w:color w:val="000000"/>
                <w:sz w:val="22"/>
              </w:rPr>
              <w:t>[] Да [] Не</w:t>
            </w:r>
            <w:r w:rsidRPr="00DB1B4F">
              <w:rPr>
                <w:color w:val="000000"/>
              </w:rPr>
              <w:br/>
            </w:r>
            <w:r w:rsidRPr="00DB1B4F">
              <w:rPr>
                <w:color w:val="000000"/>
              </w:rPr>
              <w:br/>
            </w:r>
            <w:r w:rsidRPr="00DB1B4F">
              <w:rPr>
                <w:color w:val="000000"/>
              </w:rPr>
              <w:br/>
            </w:r>
            <w:r w:rsidRPr="00DB1B4F">
              <w:rPr>
                <w:color w:val="000000"/>
              </w:rPr>
              <w:br/>
              <w:t xml:space="preserve"> </w:t>
            </w:r>
            <w:r w:rsidRPr="00DB1B4F">
              <w:rPr>
                <w:color w:val="000000"/>
                <w:sz w:val="22"/>
              </w:rPr>
              <w:t>[] Да[] Не</w:t>
            </w:r>
            <w:r w:rsidRPr="00DB1B4F">
              <w:rPr>
                <w:color w:val="000000"/>
              </w:rPr>
              <w:t xml:space="preserve"> </w:t>
            </w:r>
            <w:r w:rsidRPr="00DB1B4F">
              <w:rPr>
                <w:color w:val="000000"/>
              </w:rPr>
              <w:br/>
            </w:r>
            <w:r w:rsidRPr="00DB1B4F">
              <w:rPr>
                <w:color w:val="000000"/>
              </w:rPr>
              <w:br/>
            </w:r>
          </w:p>
          <w:p w:rsidR="00DB32CA" w:rsidRPr="00DB1B4F" w:rsidRDefault="00DB32CA">
            <w:pPr>
              <w:rPr>
                <w:i/>
                <w:color w:val="000000"/>
                <w:sz w:val="22"/>
              </w:rPr>
            </w:pPr>
            <w:r w:rsidRPr="00DB1B4F">
              <w:rPr>
                <w:color w:val="000000"/>
              </w:rPr>
              <w:t>(</w:t>
            </w:r>
            <w:r w:rsidRPr="00DB1B4F">
              <w:rPr>
                <w:i/>
                <w:color w:val="000000"/>
              </w:rPr>
              <w:t>уеб адрес, орган или служба, издаващи документа, точно позоваване на документа</w:t>
            </w:r>
            <w:r w:rsidRPr="00DB1B4F">
              <w:rPr>
                <w:color w:val="000000"/>
              </w:rPr>
              <w:t>):</w:t>
            </w:r>
            <w:r w:rsidRPr="00DB1B4F">
              <w:rPr>
                <w:i/>
                <w:color w:val="000000"/>
                <w:sz w:val="22"/>
              </w:rPr>
              <w:t xml:space="preserve">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12) </w:t>
            </w:r>
            <w:r w:rsidRPr="00DB1B4F">
              <w:rPr>
                <w:color w:val="000000"/>
                <w:sz w:val="22"/>
                <w:shd w:val="clear" w:color="auto" w:fill="C0C0C0"/>
              </w:rPr>
              <w:t xml:space="preserve">За </w:t>
            </w:r>
            <w:r w:rsidRPr="00DB1B4F">
              <w:rPr>
                <w:b/>
                <w:i/>
                <w:color w:val="000000"/>
                <w:sz w:val="22"/>
                <w:shd w:val="clear" w:color="auto" w:fill="C0C0C0"/>
              </w:rPr>
              <w:t>обществени поръчки за доставки</w:t>
            </w:r>
            <w:r w:rsidRPr="00DB1B4F">
              <w:rPr>
                <w:color w:val="000000"/>
                <w:sz w:val="22"/>
              </w:rPr>
              <w:t>:</w:t>
            </w:r>
            <w:r w:rsidRPr="00DB1B4F">
              <w:rPr>
                <w:color w:val="000000"/>
                <w:sz w:val="22"/>
              </w:rPr>
              <w:br/>
              <w:t xml:space="preserve">Икономическият оператор може ли да представи изискваните </w:t>
            </w:r>
            <w:r w:rsidRPr="00DB1B4F">
              <w:rPr>
                <w:b/>
                <w:color w:val="000000"/>
                <w:sz w:val="22"/>
              </w:rPr>
              <w:t>сертификати</w:t>
            </w:r>
            <w:r w:rsidRPr="00DB1B4F">
              <w:rPr>
                <w:color w:val="000000"/>
                <w:sz w:val="22"/>
              </w:rPr>
              <w:t xml:space="preserve">, изготвени от официално признати </w:t>
            </w:r>
            <w:r w:rsidRPr="00DB1B4F">
              <w:rPr>
                <w:b/>
                <w:color w:val="000000"/>
                <w:sz w:val="22"/>
              </w:rPr>
              <w:t>институции или агенции по контрол на качеството</w:t>
            </w:r>
            <w:r w:rsidRPr="00DB1B4F">
              <w:rPr>
                <w:color w:val="000000"/>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B1B4F">
              <w:rPr>
                <w:color w:val="000000"/>
                <w:sz w:val="22"/>
              </w:rPr>
              <w:br/>
            </w:r>
            <w:r w:rsidRPr="00DB1B4F">
              <w:rPr>
                <w:b/>
                <w:color w:val="000000"/>
                <w:sz w:val="22"/>
              </w:rPr>
              <w:t>Ако „не“</w:t>
            </w:r>
            <w:r w:rsidRPr="00DB1B4F">
              <w:rPr>
                <w:color w:val="000000"/>
                <w:sz w:val="22"/>
              </w:rPr>
              <w:t xml:space="preserve">, моля, обяснете защо и посочете какви други доказателства могат да бъдат </w:t>
            </w:r>
            <w:r w:rsidRPr="00DB1B4F">
              <w:rPr>
                <w:color w:val="000000"/>
                <w:sz w:val="22"/>
              </w:rPr>
              <w:lastRenderedPageBreak/>
              <w:t>представени:</w:t>
            </w:r>
            <w:r w:rsidRPr="00DB1B4F">
              <w:rPr>
                <w:color w:val="000000"/>
                <w:sz w:val="22"/>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rPr>
              <w:lastRenderedPageBreak/>
              <w:br/>
            </w:r>
            <w:r w:rsidRPr="00DB1B4F">
              <w:rPr>
                <w:color w:val="000000"/>
                <w:sz w:val="22"/>
              </w:rPr>
              <w:t xml:space="preserve">[] Да [] </w:t>
            </w:r>
            <w:r w:rsidRPr="00DB1B4F">
              <w:rPr>
                <w:color w:val="000000"/>
              </w:rPr>
              <w:t>Не</w:t>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sz w:val="22"/>
              </w:rPr>
              <w:t>[…]</w:t>
            </w:r>
            <w:r w:rsidRPr="00DB1B4F">
              <w:rPr>
                <w:color w:val="000000"/>
              </w:rPr>
              <w:br/>
            </w:r>
          </w:p>
          <w:p w:rsidR="00DB32CA" w:rsidRPr="00DB1B4F" w:rsidRDefault="00DB32CA">
            <w:pPr>
              <w:rPr>
                <w:i/>
                <w:color w:val="000000"/>
              </w:rPr>
            </w:pPr>
          </w:p>
          <w:p w:rsidR="00DB32CA" w:rsidRPr="00DB1B4F" w:rsidRDefault="00DB32CA">
            <w:pPr>
              <w:rPr>
                <w:i/>
                <w:color w:val="000000"/>
                <w:sz w:val="22"/>
              </w:rPr>
            </w:pPr>
            <w:r w:rsidRPr="00DB1B4F">
              <w:rPr>
                <w:i/>
                <w:color w:val="000000"/>
                <w:sz w:val="22"/>
              </w:rPr>
              <w:t>(уеб адрес, орган или служба, издаващи документа, точно позоваване на документа): [……][……][……][……]</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Г: СТАНДАРТИ ЗА ОСИГУРЯВАНЕ НА КАЧЕСТВОТО И СТАНДАРТИ ЗА ЕКОЛОГИЧНО УПРАВЛЕНИЕ</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DB1B4F">
        <w:rPr>
          <w:b/>
          <w:i/>
          <w:color w:val="000000"/>
          <w:sz w:val="22"/>
        </w:rPr>
        <w:t xml:space="preserve">Икономическият оператор следва да предостави информация </w:t>
      </w:r>
      <w:r w:rsidRPr="00DB1B4F">
        <w:rPr>
          <w:b/>
          <w:i/>
          <w:color w:val="000000"/>
          <w:sz w:val="22"/>
          <w:u w:val="single"/>
        </w:rPr>
        <w:t>само</w:t>
      </w:r>
      <w:r w:rsidRPr="00DB1B4F">
        <w:rPr>
          <w:b/>
          <w:i/>
          <w:color w:val="000000"/>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Стандарти за осигуряване на качеството и стандарти за екологично управление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Икономическият оператор ще може ли да представи </w:t>
            </w:r>
            <w:r w:rsidRPr="00DB1B4F">
              <w:rPr>
                <w:b/>
                <w:color w:val="000000"/>
                <w:sz w:val="22"/>
              </w:rPr>
              <w:t>сертификати</w:t>
            </w:r>
            <w:r w:rsidRPr="00DB1B4F">
              <w:rPr>
                <w:color w:val="000000"/>
                <w:sz w:val="22"/>
              </w:rPr>
              <w:t xml:space="preserve">, изготвени от независими органи и доказващи, че икономическият оператор отговаря на </w:t>
            </w:r>
            <w:r w:rsidRPr="00DB1B4F">
              <w:rPr>
                <w:b/>
                <w:color w:val="000000"/>
                <w:sz w:val="22"/>
              </w:rPr>
              <w:t>стандартите за осигуряване на качеството</w:t>
            </w:r>
            <w:r w:rsidRPr="00DB1B4F">
              <w:rPr>
                <w:color w:val="000000"/>
                <w:sz w:val="22"/>
              </w:rPr>
              <w:t>, включително тези за достъпност за хора с увреждания.</w:t>
            </w:r>
            <w:r w:rsidRPr="00DB1B4F">
              <w:rPr>
                <w:color w:val="000000"/>
                <w:sz w:val="22"/>
              </w:rPr>
              <w:br/>
            </w:r>
            <w:r w:rsidRPr="00DB1B4F">
              <w:rPr>
                <w:b/>
                <w:color w:val="000000"/>
                <w:sz w:val="22"/>
              </w:rPr>
              <w:t>Ако „не“</w:t>
            </w:r>
            <w:r w:rsidRPr="00DB1B4F">
              <w:rPr>
                <w:color w:val="000000"/>
                <w:sz w:val="22"/>
              </w:rPr>
              <w:t>, моля, обяснете защо и посочете какви други доказателства относно схемата за гарантиране на качеството могат да бъдат представени:</w:t>
            </w:r>
            <w:r w:rsidRPr="00DB1B4F">
              <w:rPr>
                <w:color w:val="000000"/>
                <w:sz w:val="22"/>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sz w:val="22"/>
              </w:rPr>
              <w:t>[] Да [] Не</w:t>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sz w:val="22"/>
              </w:rPr>
              <w:t>[……] [……]</w:t>
            </w:r>
            <w:r w:rsidRPr="00DB1B4F">
              <w:rPr>
                <w:color w:val="000000"/>
              </w:rPr>
              <w:br/>
            </w:r>
            <w:r w:rsidRPr="00DB1B4F">
              <w:rPr>
                <w:color w:val="000000"/>
              </w:rPr>
              <w:br/>
            </w:r>
          </w:p>
          <w:p w:rsidR="00DB32CA" w:rsidRPr="00DB1B4F" w:rsidRDefault="00DB32CA">
            <w:pPr>
              <w:rPr>
                <w:i/>
                <w:color w:val="000000"/>
              </w:rPr>
            </w:pPr>
          </w:p>
          <w:p w:rsidR="00DB32CA" w:rsidRPr="00DB1B4F" w:rsidRDefault="00DB32CA">
            <w:pPr>
              <w:rPr>
                <w:i/>
                <w:color w:val="000000"/>
              </w:rPr>
            </w:pPr>
          </w:p>
          <w:p w:rsidR="00DB32CA" w:rsidRPr="00DB1B4F" w:rsidRDefault="00DB32CA">
            <w:pPr>
              <w:rPr>
                <w:i/>
                <w:color w:val="000000"/>
                <w:sz w:val="22"/>
              </w:rPr>
            </w:pPr>
            <w:r w:rsidRPr="00DB1B4F">
              <w:rPr>
                <w:i/>
                <w:color w:val="000000"/>
                <w:sz w:val="22"/>
              </w:rPr>
              <w:t>(уеб адрес, орган или служба, издаващи документа, точно позоваване на документа):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Икономическият оператор ще може ли да представи </w:t>
            </w:r>
            <w:r w:rsidRPr="00DB1B4F">
              <w:rPr>
                <w:b/>
                <w:color w:val="000000"/>
                <w:sz w:val="22"/>
              </w:rPr>
              <w:t>сертификати</w:t>
            </w:r>
            <w:r w:rsidRPr="00DB1B4F">
              <w:rPr>
                <w:color w:val="000000"/>
                <w:sz w:val="22"/>
              </w:rPr>
              <w:t xml:space="preserve">, изготвени от независими органи, доказващи, че икономическият оператор отговаря на задължителните </w:t>
            </w:r>
            <w:r w:rsidRPr="00DB1B4F">
              <w:rPr>
                <w:b/>
                <w:color w:val="000000"/>
                <w:sz w:val="22"/>
              </w:rPr>
              <w:t>стандарти или системи за екологично управление</w:t>
            </w:r>
            <w:r w:rsidRPr="00DB1B4F">
              <w:rPr>
                <w:color w:val="000000"/>
                <w:sz w:val="22"/>
              </w:rPr>
              <w:t>?</w:t>
            </w:r>
            <w:r w:rsidRPr="00DB1B4F">
              <w:rPr>
                <w:color w:val="000000"/>
                <w:sz w:val="22"/>
              </w:rPr>
              <w:br/>
            </w:r>
            <w:r w:rsidRPr="00DB1B4F">
              <w:rPr>
                <w:b/>
                <w:color w:val="000000"/>
                <w:sz w:val="22"/>
              </w:rPr>
              <w:t>Ако „не“</w:t>
            </w:r>
            <w:r w:rsidRPr="00DB1B4F">
              <w:rPr>
                <w:color w:val="000000"/>
                <w:sz w:val="22"/>
              </w:rPr>
              <w:t xml:space="preserve">, моля, обяснете защо и посочете какви други доказателства относно </w:t>
            </w:r>
            <w:r w:rsidRPr="00DB1B4F">
              <w:rPr>
                <w:b/>
                <w:color w:val="000000"/>
                <w:sz w:val="22"/>
              </w:rPr>
              <w:t>стандартите или системите за екологично управление</w:t>
            </w:r>
            <w:r w:rsidRPr="00DB1B4F">
              <w:rPr>
                <w:color w:val="000000"/>
                <w:sz w:val="22"/>
              </w:rPr>
              <w:t xml:space="preserve"> могат да бъдат представени:</w:t>
            </w:r>
            <w:r w:rsidRPr="00DB1B4F">
              <w:rPr>
                <w:color w:val="000000"/>
                <w:sz w:val="22"/>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sz w:val="22"/>
              </w:rPr>
              <w:t>[] Да [] Не</w:t>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sz w:val="22"/>
              </w:rPr>
              <w:t>[……] [……]</w:t>
            </w:r>
            <w:r w:rsidRPr="00DB1B4F">
              <w:rPr>
                <w:color w:val="000000"/>
              </w:rPr>
              <w:br/>
            </w:r>
            <w:r w:rsidRPr="00DB1B4F">
              <w:rPr>
                <w:color w:val="000000"/>
              </w:rPr>
              <w:br/>
            </w:r>
          </w:p>
          <w:p w:rsidR="00DB32CA" w:rsidRPr="00DB1B4F" w:rsidRDefault="00DB32CA">
            <w:pPr>
              <w:rPr>
                <w:i/>
                <w:color w:val="000000"/>
              </w:rPr>
            </w:pPr>
          </w:p>
          <w:p w:rsidR="00DB32CA" w:rsidRPr="00DB1B4F" w:rsidRDefault="00DB32CA">
            <w:pPr>
              <w:rPr>
                <w:i/>
                <w:color w:val="000000"/>
              </w:rPr>
            </w:pPr>
          </w:p>
          <w:p w:rsidR="00DB32CA" w:rsidRPr="00DB1B4F" w:rsidRDefault="00DB32CA">
            <w:pPr>
              <w:rPr>
                <w:i/>
                <w:color w:val="000000"/>
                <w:sz w:val="22"/>
              </w:rPr>
            </w:pPr>
            <w:r w:rsidRPr="00DB1B4F">
              <w:rPr>
                <w:i/>
                <w:color w:val="000000"/>
                <w:sz w:val="22"/>
              </w:rPr>
              <w:t>(уеб адрес, орган или служба, издаващи документа, точно позоваване на документа): [……][……][……][……]</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Част V: Намаляване на броя на квалифицираните кандидати</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DB1B4F">
        <w:rPr>
          <w:b/>
          <w:i/>
          <w:color w:val="000000"/>
          <w:sz w:val="22"/>
        </w:rPr>
        <w:t xml:space="preserve">Икономическият оператор следва да предостави информация </w:t>
      </w:r>
      <w:r w:rsidRPr="00DB1B4F">
        <w:rPr>
          <w:b/>
          <w:i/>
          <w:color w:val="000000"/>
          <w:sz w:val="22"/>
          <w:u w:val="single"/>
        </w:rPr>
        <w:t xml:space="preserve">само </w:t>
      </w:r>
      <w:r w:rsidRPr="00DB1B4F">
        <w:rPr>
          <w:b/>
          <w:i/>
          <w:color w:val="000000"/>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B1B4F">
        <w:rPr>
          <w:b/>
          <w:color w:val="000000"/>
          <w:sz w:val="22"/>
          <w:u w:val="single"/>
        </w:rPr>
        <w:t>ако има такива</w:t>
      </w:r>
      <w:r w:rsidRPr="00DB1B4F">
        <w:rPr>
          <w:b/>
          <w:i/>
          <w:color w:val="000000"/>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B1B4F">
        <w:rPr>
          <w:color w:val="000000"/>
          <w:sz w:val="22"/>
        </w:rPr>
        <w:br/>
      </w:r>
      <w:r w:rsidRPr="00DB1B4F">
        <w:rPr>
          <w:b/>
          <w:i/>
          <w:color w:val="000000"/>
          <w:sz w:val="22"/>
        </w:rPr>
        <w:t xml:space="preserve">Само при ограничени процедури, състезателни процедури с договаряне, процедури за </w:t>
      </w:r>
      <w:r w:rsidRPr="00DB1B4F">
        <w:rPr>
          <w:b/>
          <w:i/>
          <w:color w:val="000000"/>
          <w:sz w:val="22"/>
        </w:rPr>
        <w:lastRenderedPageBreak/>
        <w:t>състезателен диалог и партньорства за иновации:</w:t>
      </w:r>
    </w:p>
    <w:p w:rsidR="00DB32CA" w:rsidRPr="00DB1B4F" w:rsidRDefault="00DB32CA">
      <w:pPr>
        <w:rPr>
          <w:b/>
          <w:color w:val="000000"/>
          <w:sz w:val="22"/>
        </w:rPr>
      </w:pPr>
      <w:r w:rsidRPr="00DB1B4F">
        <w:rPr>
          <w:b/>
          <w:color w:val="000000"/>
          <w:sz w:val="22"/>
        </w:rPr>
        <w:t>Икономическият оператор декларира, че:</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Намаляване на броя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Той </w:t>
            </w:r>
            <w:r w:rsidRPr="00DB1B4F">
              <w:rPr>
                <w:b/>
                <w:color w:val="000000"/>
                <w:sz w:val="22"/>
              </w:rPr>
              <w:t>изпълнява</w:t>
            </w:r>
            <w:r w:rsidRPr="00DB1B4F">
              <w:rPr>
                <w:color w:val="000000"/>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B1B4F">
              <w:rPr>
                <w:color w:val="000000"/>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B1B4F">
              <w:rPr>
                <w:color w:val="000000"/>
                <w:sz w:val="22"/>
              </w:rPr>
              <w:br/>
            </w:r>
            <w:r w:rsidRPr="00DB1B4F">
              <w:rPr>
                <w:i/>
                <w:color w:val="000000"/>
                <w:sz w:val="22"/>
              </w:rPr>
              <w:t>Ако някои от тези сертификати или форми на документални доказателства са на разположение в електронен формат</w:t>
            </w:r>
            <w:r w:rsidRPr="00DB1B4F">
              <w:rPr>
                <w:rStyle w:val="FootnoteCharacters"/>
                <w:i/>
                <w:color w:val="000000"/>
                <w:sz w:val="22"/>
              </w:rPr>
              <w:footnoteReference w:id="44"/>
            </w:r>
            <w:r w:rsidRPr="00DB1B4F">
              <w:rPr>
                <w:i/>
                <w:color w:val="000000"/>
                <w:sz w:val="22"/>
              </w:rPr>
              <w:t xml:space="preserve">, моля, посочете за </w:t>
            </w:r>
            <w:r w:rsidRPr="00DB1B4F">
              <w:rPr>
                <w:b/>
                <w:i/>
                <w:color w:val="000000"/>
                <w:sz w:val="22"/>
              </w:rPr>
              <w:t>всички</w:t>
            </w:r>
            <w:r w:rsidRPr="00DB1B4F">
              <w:rPr>
                <w:i/>
                <w:color w:val="000000"/>
                <w:sz w:val="22"/>
              </w:rPr>
              <w:t xml:space="preserve"> от тях:</w:t>
            </w:r>
            <w:r w:rsidRPr="00DB1B4F">
              <w:rPr>
                <w:color w:val="000000"/>
                <w:sz w:val="22"/>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sz w:val="22"/>
              </w:rPr>
              <w:t>[……]</w:t>
            </w:r>
            <w:r w:rsidRPr="00DB1B4F">
              <w:rPr>
                <w:color w:val="000000"/>
              </w:rPr>
              <w:br/>
            </w:r>
            <w:r w:rsidRPr="00DB1B4F">
              <w:rPr>
                <w:color w:val="000000"/>
              </w:rPr>
              <w:br/>
            </w:r>
            <w:r w:rsidRPr="00DB1B4F">
              <w:rPr>
                <w:color w:val="000000"/>
              </w:rPr>
              <w:br/>
            </w:r>
            <w:r w:rsidRPr="00DB1B4F">
              <w:rPr>
                <w:color w:val="000000"/>
                <w:sz w:val="22"/>
              </w:rPr>
              <w:t>[…]</w:t>
            </w:r>
            <w:r w:rsidRPr="00DB1B4F">
              <w:rPr>
                <w:color w:val="000000"/>
              </w:rPr>
              <w:t xml:space="preserve"> </w:t>
            </w:r>
            <w:r w:rsidRPr="00DB1B4F">
              <w:rPr>
                <w:color w:val="000000"/>
                <w:sz w:val="22"/>
              </w:rPr>
              <w:t>[] Да [] Не</w:t>
            </w:r>
            <w:r w:rsidRPr="00DB1B4F">
              <w:rPr>
                <w:rStyle w:val="FootnoteCharacters"/>
                <w:color w:val="000000"/>
                <w:sz w:val="22"/>
              </w:rPr>
              <w:footnoteReference w:id="45"/>
            </w:r>
            <w:r w:rsidRPr="00DB1B4F">
              <w:rPr>
                <w:color w:val="000000"/>
              </w:rPr>
              <w:br/>
            </w:r>
            <w:r w:rsidRPr="00DB1B4F">
              <w:rPr>
                <w:color w:val="000000"/>
              </w:rPr>
              <w:br/>
            </w:r>
            <w:r w:rsidRPr="00DB1B4F">
              <w:rPr>
                <w:color w:val="000000"/>
              </w:rPr>
              <w:br/>
              <w:t>(</w:t>
            </w:r>
            <w:r w:rsidRPr="00DB1B4F">
              <w:rPr>
                <w:i/>
                <w:color w:val="000000"/>
              </w:rPr>
              <w:t>уеб адрес, орган или служба, издаващи документа, точно позоваване на документацията</w:t>
            </w:r>
            <w:r w:rsidRPr="00DB1B4F">
              <w:rPr>
                <w:color w:val="000000"/>
              </w:rPr>
              <w:t>):</w:t>
            </w:r>
            <w:r w:rsidRPr="00DB1B4F">
              <w:rPr>
                <w:i/>
                <w:color w:val="000000"/>
                <w:sz w:val="22"/>
              </w:rPr>
              <w:t xml:space="preserve"> [……][……][……][……]</w:t>
            </w:r>
            <w:r w:rsidRPr="00DB1B4F">
              <w:rPr>
                <w:rStyle w:val="FootnoteCharacters"/>
                <w:i/>
                <w:color w:val="000000"/>
                <w:sz w:val="22"/>
              </w:rPr>
              <w:footnoteReference w:id="46"/>
            </w:r>
          </w:p>
        </w:tc>
      </w:tr>
    </w:tbl>
    <w:p w:rsidR="00DB32CA" w:rsidRPr="00DB1B4F" w:rsidRDefault="00DB32CA">
      <w:pPr>
        <w:pStyle w:val="Annexetitre"/>
        <w:rPr>
          <w:color w:val="000000"/>
          <w:sz w:val="16"/>
        </w:rPr>
      </w:pPr>
    </w:p>
    <w:p w:rsidR="00DB32CA" w:rsidRPr="00DB1B4F" w:rsidRDefault="00DB32CA">
      <w:pPr>
        <w:pStyle w:val="Annexetitre"/>
        <w:rPr>
          <w:color w:val="000000"/>
          <w:sz w:val="22"/>
          <w:u w:val="none"/>
        </w:rPr>
      </w:pPr>
      <w:r w:rsidRPr="00DB1B4F">
        <w:rPr>
          <w:color w:val="000000"/>
          <w:sz w:val="22"/>
          <w:u w:val="none"/>
        </w:rPr>
        <w:t>Част VI: Заключителни положения</w:t>
      </w:r>
    </w:p>
    <w:p w:rsidR="00DB32CA" w:rsidRPr="00DB1B4F" w:rsidRDefault="00DB32CA">
      <w:pPr>
        <w:jc w:val="both"/>
        <w:rPr>
          <w:i/>
          <w:color w:val="000000"/>
          <w:sz w:val="22"/>
        </w:rPr>
      </w:pPr>
      <w:r w:rsidRPr="00DB1B4F">
        <w:rPr>
          <w:i/>
          <w:color w:val="000000"/>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B32CA" w:rsidRPr="00DB1B4F" w:rsidRDefault="00DB32CA">
      <w:pPr>
        <w:jc w:val="both"/>
        <w:rPr>
          <w:i/>
          <w:color w:val="000000"/>
          <w:sz w:val="22"/>
        </w:rPr>
      </w:pPr>
    </w:p>
    <w:p w:rsidR="00DB32CA" w:rsidRPr="00DB1B4F" w:rsidRDefault="00DB32CA">
      <w:pPr>
        <w:jc w:val="both"/>
        <w:rPr>
          <w:i/>
          <w:color w:val="000000"/>
          <w:sz w:val="22"/>
        </w:rPr>
      </w:pPr>
      <w:r w:rsidRPr="00DB1B4F">
        <w:rPr>
          <w:i/>
          <w:color w:val="000000"/>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B32CA" w:rsidRPr="00DB1B4F" w:rsidRDefault="00DB32CA">
      <w:pPr>
        <w:jc w:val="both"/>
        <w:rPr>
          <w:i/>
          <w:color w:val="000000"/>
          <w:sz w:val="22"/>
        </w:rPr>
      </w:pPr>
    </w:p>
    <w:p w:rsidR="00DB32CA" w:rsidRPr="00DB1B4F" w:rsidRDefault="00DB32CA">
      <w:pPr>
        <w:jc w:val="both"/>
        <w:rPr>
          <w:i/>
          <w:color w:val="000000"/>
          <w:sz w:val="22"/>
        </w:rPr>
      </w:pPr>
      <w:r w:rsidRPr="00DB1B4F">
        <w:rPr>
          <w:i/>
          <w:color w:val="000000"/>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B1B4F">
        <w:rPr>
          <w:rStyle w:val="FootnoteCharacters"/>
          <w:i/>
          <w:color w:val="000000"/>
          <w:sz w:val="22"/>
        </w:rPr>
        <w:footnoteReference w:id="47"/>
      </w:r>
      <w:r w:rsidRPr="00DB1B4F">
        <w:rPr>
          <w:i/>
          <w:color w:val="000000"/>
          <w:sz w:val="22"/>
        </w:rPr>
        <w:t>; или</w:t>
      </w:r>
    </w:p>
    <w:p w:rsidR="00DB32CA" w:rsidRPr="00DB1B4F" w:rsidRDefault="00DB32CA">
      <w:pPr>
        <w:jc w:val="both"/>
        <w:rPr>
          <w:i/>
          <w:color w:val="000000"/>
        </w:rPr>
      </w:pPr>
    </w:p>
    <w:p w:rsidR="00DB32CA" w:rsidRPr="00DB1B4F" w:rsidRDefault="00DB32CA">
      <w:pPr>
        <w:jc w:val="both"/>
        <w:rPr>
          <w:color w:val="000000"/>
          <w:sz w:val="22"/>
          <w:szCs w:val="22"/>
        </w:rPr>
      </w:pPr>
      <w:r w:rsidRPr="00DB1B4F">
        <w:rPr>
          <w:i/>
          <w:color w:val="000000"/>
          <w:sz w:val="22"/>
          <w:szCs w:val="22"/>
        </w:rPr>
        <w:t>б) считано от 18 октомври 2018 г. най-късно</w:t>
      </w:r>
      <w:r w:rsidRPr="00DB1B4F">
        <w:rPr>
          <w:rStyle w:val="FootnoteCharacters"/>
          <w:i/>
          <w:color w:val="000000"/>
          <w:sz w:val="22"/>
          <w:szCs w:val="22"/>
        </w:rPr>
        <w:footnoteReference w:id="48"/>
      </w:r>
      <w:r w:rsidRPr="00DB1B4F">
        <w:rPr>
          <w:i/>
          <w:color w:val="000000"/>
          <w:sz w:val="22"/>
          <w:szCs w:val="22"/>
        </w:rPr>
        <w:t>, възлагащият орган или възложителят вече притежава съответната документация</w:t>
      </w:r>
      <w:r w:rsidRPr="00DB1B4F">
        <w:rPr>
          <w:color w:val="000000"/>
          <w:sz w:val="22"/>
          <w:szCs w:val="22"/>
        </w:rPr>
        <w:t>.</w:t>
      </w:r>
    </w:p>
    <w:p w:rsidR="00DB32CA" w:rsidRPr="00DB1B4F" w:rsidRDefault="00DB32CA">
      <w:pPr>
        <w:jc w:val="both"/>
        <w:rPr>
          <w:i/>
          <w:color w:val="000000"/>
          <w:sz w:val="22"/>
          <w:szCs w:val="22"/>
        </w:rPr>
      </w:pPr>
    </w:p>
    <w:p w:rsidR="00DB32CA" w:rsidRPr="00DB1B4F" w:rsidRDefault="00DB32CA">
      <w:pPr>
        <w:jc w:val="both"/>
        <w:rPr>
          <w:i/>
          <w:color w:val="000000"/>
          <w:sz w:val="22"/>
          <w:szCs w:val="22"/>
        </w:rPr>
      </w:pPr>
      <w:r w:rsidRPr="00DB1B4F">
        <w:rPr>
          <w:i/>
          <w:color w:val="000000"/>
          <w:sz w:val="22"/>
          <w:szCs w:val="22"/>
        </w:rPr>
        <w:t>Долуподписаният дава официално съгласие [</w:t>
      </w:r>
      <w:r w:rsidR="00AE591D" w:rsidRPr="00DB1B4F">
        <w:rPr>
          <w:color w:val="000000"/>
          <w:sz w:val="22"/>
        </w:rPr>
        <w:t>„Овергаз Мрежи” АД</w:t>
      </w:r>
      <w:r w:rsidRPr="00DB1B4F">
        <w:rPr>
          <w:i/>
          <w:color w:val="000000"/>
          <w:sz w:val="22"/>
          <w:szCs w:val="22"/>
        </w:rPr>
        <w:t xml:space="preserve">] да получи достъп до документите, подкрепящи информацията, която е предоставена </w:t>
      </w:r>
      <w:r w:rsidRPr="005C0E35">
        <w:rPr>
          <w:i/>
          <w:color w:val="000000"/>
          <w:sz w:val="22"/>
          <w:szCs w:val="22"/>
        </w:rPr>
        <w:t>в [посочете съответната част, раздел/ точка/и] от настоящия Единен европейски документ за обществени поръчки за целите на</w:t>
      </w:r>
      <w:r w:rsidRPr="005C0E35">
        <w:rPr>
          <w:color w:val="000000"/>
          <w:sz w:val="22"/>
          <w:szCs w:val="22"/>
        </w:rPr>
        <w:t xml:space="preserve"> [посочете процедурата за възлагане на обществена поръчка: (кратко описание, препратка към публикацията в </w:t>
      </w:r>
      <w:r w:rsidRPr="005C0E35">
        <w:rPr>
          <w:i/>
          <w:color w:val="000000"/>
          <w:sz w:val="22"/>
          <w:szCs w:val="22"/>
        </w:rPr>
        <w:t>Официален вестник на Европейския съюз</w:t>
      </w:r>
      <w:r w:rsidRPr="005C0E35">
        <w:rPr>
          <w:color w:val="000000"/>
          <w:sz w:val="22"/>
          <w:szCs w:val="22"/>
        </w:rPr>
        <w:t>, референтен номер)].</w:t>
      </w:r>
      <w:r w:rsidRPr="00DB1B4F">
        <w:rPr>
          <w:i/>
          <w:color w:val="000000"/>
          <w:sz w:val="22"/>
          <w:szCs w:val="22"/>
        </w:rPr>
        <w:t xml:space="preserve"> </w:t>
      </w:r>
    </w:p>
    <w:p w:rsidR="00DB32CA" w:rsidRPr="00DB1B4F" w:rsidRDefault="00DB32CA">
      <w:pPr>
        <w:rPr>
          <w:i/>
          <w:color w:val="000000"/>
          <w:sz w:val="22"/>
          <w:szCs w:val="22"/>
        </w:rPr>
      </w:pPr>
    </w:p>
    <w:p w:rsidR="00DB32CA" w:rsidRPr="00DB1B4F" w:rsidRDefault="00DB32CA" w:rsidP="00E04083">
      <w:pPr>
        <w:rPr>
          <w:color w:val="000000"/>
        </w:rPr>
      </w:pPr>
      <w:r w:rsidRPr="00DB1B4F">
        <w:rPr>
          <w:color w:val="000000"/>
          <w:sz w:val="22"/>
          <w:szCs w:val="22"/>
        </w:rPr>
        <w:t>Дата, място и, когато се изисква или е необходимо, подпис(и):  [……]</w:t>
      </w:r>
      <w:bookmarkStart w:id="0" w:name="_GoBack"/>
      <w:bookmarkEnd w:id="0"/>
    </w:p>
    <w:sectPr w:rsidR="00DB32CA" w:rsidRPr="00DB1B4F" w:rsidSect="0059181A">
      <w:headerReference w:type="default" r:id="rId9"/>
      <w:footerReference w:type="default" r:id="rId10"/>
      <w:footnotePr>
        <w:numRestart w:val="eachSect"/>
      </w:footnotePr>
      <w:pgSz w:w="11906" w:h="16838" w:code="9"/>
      <w:pgMar w:top="1418" w:right="851" w:bottom="1247" w:left="1418" w:header="680" w:footer="567"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1A" w:rsidRDefault="0059181A">
      <w:r>
        <w:separator/>
      </w:r>
    </w:p>
  </w:endnote>
  <w:endnote w:type="continuationSeparator" w:id="0">
    <w:p w:rsidR="0059181A" w:rsidRDefault="0059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larendon Condensed">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vCyr">
    <w:altName w:val="Arial"/>
    <w:charset w:val="00"/>
    <w:family w:val="swiss"/>
    <w:pitch w:val="variable"/>
    <w:sig w:usb0="00000287" w:usb1="00000000" w:usb2="00000000" w:usb3="00000000" w:csb0="0000001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1A" w:rsidRPr="00617F3D" w:rsidRDefault="0059181A" w:rsidP="00352D55">
    <w:pPr>
      <w:pStyle w:val="Footer"/>
      <w:pBdr>
        <w:top w:val="single" w:sz="4" w:space="1" w:color="auto"/>
      </w:pBdr>
      <w:ind w:right="13"/>
      <w:jc w:val="center"/>
      <w:rPr>
        <w:rFonts w:ascii="Verdana" w:hAnsi="Verdana"/>
        <w:color w:val="808080"/>
        <w:sz w:val="16"/>
        <w:szCs w:val="16"/>
      </w:rPr>
    </w:pPr>
    <w:r>
      <w:rPr>
        <w:noProof/>
        <w:lang w:val="en-GB" w:eastAsia="en-GB"/>
      </w:rPr>
      <mc:AlternateContent>
        <mc:Choice Requires="wps">
          <w:drawing>
            <wp:anchor distT="0" distB="0" distL="0" distR="0" simplePos="0" relativeHeight="251658240" behindDoc="0" locked="0" layoutInCell="1" allowOverlap="1" wp14:anchorId="2AAD01F9" wp14:editId="4A317EFB">
              <wp:simplePos x="0" y="0"/>
              <wp:positionH relativeFrom="page">
                <wp:posOffset>6863715</wp:posOffset>
              </wp:positionH>
              <wp:positionV relativeFrom="paragraph">
                <wp:posOffset>54610</wp:posOffset>
              </wp:positionV>
              <wp:extent cx="126365" cy="130175"/>
              <wp:effectExtent l="0" t="0" r="0" b="0"/>
              <wp:wrapSquare wrapText="largest"/>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81A" w:rsidRDefault="0059181A">
                          <w:pPr>
                            <w:pStyle w:val="Foote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F67CC2">
                            <w:rPr>
                              <w:rStyle w:val="PageNumber"/>
                              <w:noProof/>
                              <w:sz w:val="16"/>
                              <w:szCs w:val="16"/>
                            </w:rPr>
                            <w:t>35</w:t>
                          </w:r>
                          <w:r>
                            <w:rPr>
                              <w:rStyle w:val="PageNumbe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40.45pt;margin-top:4.3pt;width:9.95pt;height:10.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" stroked="f">
              <v:fill opacity="0"/>
              <v:textbox inset="0,0,0,0">
                <w:txbxContent>
                  <w:p w:rsidR="0059181A" w:rsidRDefault="0059181A">
                    <w:pPr>
                      <w:pStyle w:val="Foote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F67CC2">
                      <w:rPr>
                        <w:rStyle w:val="PageNumber"/>
                        <w:noProof/>
                        <w:sz w:val="16"/>
                        <w:szCs w:val="16"/>
                      </w:rPr>
                      <w:t>35</w:t>
                    </w:r>
                    <w:r>
                      <w:rPr>
                        <w:rStyle w:val="PageNumber"/>
                        <w:sz w:val="16"/>
                        <w:szCs w:val="16"/>
                      </w:rPr>
                      <w:fldChar w:fldCharType="end"/>
                    </w:r>
                  </w:p>
                </w:txbxContent>
              </v:textbox>
              <w10:wrap type="square" side="largest" anchorx="page"/>
            </v:shape>
          </w:pict>
        </mc:Fallback>
      </mc:AlternateContent>
    </w:r>
    <w:r w:rsidRPr="00617F3D">
      <w:rPr>
        <w:rFonts w:ascii="Verdana" w:hAnsi="Verdana" w:cs="Arial"/>
        <w:color w:val="808080"/>
        <w:sz w:val="16"/>
        <w:szCs w:val="16"/>
      </w:rPr>
      <w:t xml:space="preserve">„Овергаз Мрежи” АД, </w:t>
    </w:r>
    <w:r w:rsidRPr="00617F3D">
      <w:rPr>
        <w:rFonts w:ascii="Verdana" w:hAnsi="Verdana"/>
        <w:color w:val="808080"/>
        <w:sz w:val="16"/>
        <w:szCs w:val="16"/>
      </w:rPr>
      <w:t xml:space="preserve">София 1407, ул. „Филип </w:t>
    </w:r>
    <w:proofErr w:type="spellStart"/>
    <w:r w:rsidRPr="00617F3D">
      <w:rPr>
        <w:rFonts w:ascii="Verdana" w:hAnsi="Verdana"/>
        <w:color w:val="808080"/>
        <w:sz w:val="16"/>
        <w:szCs w:val="16"/>
      </w:rPr>
      <w:t>Кутев</w:t>
    </w:r>
    <w:proofErr w:type="spellEnd"/>
    <w:r w:rsidRPr="00617F3D">
      <w:rPr>
        <w:rFonts w:ascii="Verdana" w:hAnsi="Verdana"/>
        <w:color w:val="808080"/>
        <w:sz w:val="16"/>
        <w:szCs w:val="16"/>
      </w:rPr>
      <w:t>” 5</w:t>
    </w:r>
  </w:p>
  <w:p w:rsidR="0059181A" w:rsidRPr="00481D01" w:rsidRDefault="0059181A" w:rsidP="00481D01">
    <w:pPr>
      <w:pStyle w:val="Footer"/>
      <w:ind w:right="360"/>
      <w:jc w:val="center"/>
      <w:rPr>
        <w:rFonts w:ascii="Verdana" w:hAnsi="Verdana" w:cs="Arial"/>
        <w:color w:val="808080"/>
        <w:sz w:val="16"/>
        <w:szCs w:val="16"/>
      </w:rPr>
    </w:pPr>
    <w:r w:rsidRPr="00617F3D">
      <w:rPr>
        <w:rFonts w:ascii="Verdana" w:hAnsi="Verdana"/>
        <w:color w:val="808080"/>
        <w:sz w:val="16"/>
        <w:szCs w:val="16"/>
      </w:rPr>
      <w:t xml:space="preserve">тел. </w:t>
    </w:r>
    <w:r>
      <w:rPr>
        <w:rFonts w:ascii="Verdana" w:hAnsi="Verdana"/>
        <w:color w:val="808080"/>
        <w:sz w:val="16"/>
        <w:szCs w:val="16"/>
      </w:rPr>
      <w:t>02 428 3478;</w:t>
    </w:r>
    <w:r w:rsidRPr="00617F3D">
      <w:rPr>
        <w:rFonts w:ascii="Verdana" w:hAnsi="Verdana"/>
        <w:color w:val="808080"/>
        <w:sz w:val="16"/>
        <w:szCs w:val="16"/>
      </w:rPr>
      <w:t xml:space="preserve"> факс: 02 9621 724; </w:t>
    </w:r>
    <w:proofErr w:type="spellStart"/>
    <w:r w:rsidRPr="00617F3D">
      <w:rPr>
        <w:rFonts w:ascii="Verdana" w:hAnsi="Verdana"/>
        <w:color w:val="808080"/>
        <w:sz w:val="16"/>
        <w:szCs w:val="16"/>
      </w:rPr>
      <w:t>e-mail</w:t>
    </w:r>
    <w:proofErr w:type="spellEnd"/>
    <w:r w:rsidRPr="00617F3D">
      <w:rPr>
        <w:rFonts w:ascii="Verdana" w:hAnsi="Verdana" w:cs="Arial"/>
        <w:color w:val="808080"/>
        <w:sz w:val="16"/>
        <w:szCs w:val="16"/>
      </w:rPr>
      <w:t xml:space="preserve">: </w:t>
    </w:r>
    <w:hyperlink r:id="rId1" w:history="1">
      <w:r w:rsidRPr="00FB6765">
        <w:rPr>
          <w:rStyle w:val="Hyperlink"/>
          <w:rFonts w:ascii="Verdana" w:hAnsi="Verdana" w:cs="Arial"/>
          <w:sz w:val="16"/>
          <w:szCs w:val="16"/>
        </w:rPr>
        <w:t>procurement@overgas.bg</w:t>
      </w:r>
    </w:hyperlink>
    <w:r w:rsidRPr="00A304CC">
      <w:rPr>
        <w:rFonts w:ascii="Verdana" w:hAnsi="Verdana" w:cs="Arial"/>
        <w:color w:val="808080"/>
        <w:sz w:val="16"/>
        <w:szCs w:val="16"/>
      </w:rPr>
      <w:t xml:space="preserve"> </w:t>
    </w:r>
    <w:r>
      <w:rPr>
        <w:rFonts w:ascii="Verdana" w:hAnsi="Verdana" w:cs="Arial"/>
        <w:color w:val="808080"/>
        <w:sz w:val="16"/>
        <w:szCs w:val="16"/>
      </w:rPr>
      <w:t>;</w:t>
    </w:r>
    <w:r w:rsidRPr="00617F3D">
      <w:rPr>
        <w:rFonts w:ascii="Verdana" w:hAnsi="Verdana" w:cs="Arial"/>
        <w:color w:val="808080"/>
        <w:sz w:val="16"/>
        <w:szCs w:val="16"/>
      </w:rPr>
      <w:t xml:space="preserve"> </w:t>
    </w:r>
    <w:proofErr w:type="spellStart"/>
    <w:r w:rsidRPr="00505B9D">
      <w:rPr>
        <w:rFonts w:ascii="Verdana" w:hAnsi="Verdana" w:cs="Arial"/>
        <w:color w:val="0000FF"/>
        <w:sz w:val="16"/>
        <w:szCs w:val="16"/>
        <w:lang w:val="en-US"/>
      </w:rPr>
      <w:t>zop</w:t>
    </w:r>
    <w:proofErr w:type="spellEnd"/>
    <w:r w:rsidRPr="00505B9D">
      <w:rPr>
        <w:rFonts w:ascii="Verdana" w:hAnsi="Verdana" w:cs="Arial"/>
        <w:color w:val="0000FF"/>
        <w:sz w:val="16"/>
        <w:szCs w:val="16"/>
      </w:rPr>
      <w:t>.</w:t>
    </w:r>
    <w:proofErr w:type="spellStart"/>
    <w:r w:rsidRPr="00505B9D">
      <w:rPr>
        <w:rFonts w:ascii="Verdana" w:hAnsi="Verdana" w:cs="Arial"/>
        <w:color w:val="0000FF"/>
        <w:sz w:val="16"/>
        <w:szCs w:val="16"/>
        <w:lang w:val="en-US"/>
      </w:rPr>
      <w:t>overgas</w:t>
    </w:r>
    <w:proofErr w:type="spellEnd"/>
    <w:r w:rsidRPr="00505B9D">
      <w:rPr>
        <w:rFonts w:ascii="Verdana" w:hAnsi="Verdana" w:cs="Arial"/>
        <w:color w:val="0000FF"/>
        <w:sz w:val="16"/>
        <w:szCs w:val="16"/>
      </w:rPr>
      <w:t>.</w:t>
    </w:r>
    <w:proofErr w:type="spellStart"/>
    <w:r w:rsidRPr="00505B9D">
      <w:rPr>
        <w:rFonts w:ascii="Verdana" w:hAnsi="Verdana" w:cs="Arial"/>
        <w:color w:val="0000FF"/>
        <w:sz w:val="16"/>
        <w:szCs w:val="16"/>
        <w:lang w:val="en-US"/>
      </w:rPr>
      <w:t>bg</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1A" w:rsidRDefault="0059181A">
      <w:r>
        <w:separator/>
      </w:r>
    </w:p>
  </w:footnote>
  <w:footnote w:type="continuationSeparator" w:id="0">
    <w:p w:rsidR="0059181A" w:rsidRDefault="0059181A">
      <w:r>
        <w:continuationSeparator/>
      </w:r>
    </w:p>
  </w:footnote>
  <w:footnote w:id="1">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rPr>
          <w:b/>
        </w:rPr>
      </w:pPr>
      <w:r>
        <w:rPr>
          <w:rStyle w:val="FootnoteCharacters"/>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rPr>
          <w:i/>
        </w:rPr>
        <w:tab/>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rPr>
          <w:i/>
        </w:rPr>
      </w:pPr>
      <w:r>
        <w:rPr>
          <w:rStyle w:val="FootnoteCharacters"/>
        </w:rPr>
        <w:footnoteRef/>
      </w:r>
      <w:r>
        <w:rPr>
          <w:i/>
        </w:rPr>
        <w:tab/>
        <w:t>Вж. точки II. 1.1 и II.1.3 от съответното обявление</w:t>
      </w:r>
    </w:p>
  </w:footnote>
  <w:footnote w:id="5">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rPr>
          <w:i/>
        </w:rPr>
      </w:pPr>
      <w:r>
        <w:rPr>
          <w:rStyle w:val="FootnoteCharacters"/>
        </w:rPr>
        <w:footnoteRef/>
      </w:r>
      <w:r>
        <w:rPr>
          <w:i/>
        </w:rPr>
        <w:tab/>
        <w:t>Вж. точка II. 1.1 от съответното обявление</w:t>
      </w:r>
    </w:p>
  </w:footnote>
  <w:footnote w:id="6">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повторете информацията относно лицата за контакт толкова пъти, колкото е необходимо.</w:t>
      </w:r>
    </w:p>
  </w:footnote>
  <w:footnote w:id="7">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rPr>
          <w:b/>
        </w:rPr>
      </w:pPr>
      <w:r>
        <w:rPr>
          <w:rStyle w:val="FootnoteCharacters"/>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Вж. точка III.1.5 от обявлението за поръчка</w:t>
      </w:r>
    </w:p>
  </w:footnote>
  <w:footnote w:id="9">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По-специално като част от група, консорциум, съвместно предприятие или други подобни.</w:t>
      </w:r>
    </w:p>
  </w:footnote>
  <w:footnote w:id="12">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за технически органи, участващи в контрола на качеството: част IV, раздел В, точка 3:</w:t>
      </w:r>
    </w:p>
  </w:footnote>
  <w:footnote w:id="13">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rPr>
          <w:rStyle w:val="DeltaViewInsertion"/>
          <w:b w:val="0"/>
          <w:i w:val="0"/>
        </w:rPr>
      </w:pPr>
      <w:r>
        <w:rPr>
          <w:rStyle w:val="FootnoteCharacters"/>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rPr>
          <w:rStyle w:val="DeltaViewInsertion"/>
          <w:b w:val="0"/>
          <w:i w:val="0"/>
        </w:rPr>
      </w:pPr>
      <w:r>
        <w:rPr>
          <w:rStyle w:val="FootnoteCharacters"/>
        </w:rPr>
        <w:footnoteRef/>
      </w:r>
      <w:r>
        <w:rPr>
          <w:rStyle w:val="DeltaViewInsertion"/>
          <w:b w:val="0"/>
          <w:i w:val="0"/>
        </w:rPr>
        <w:tab/>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0">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1">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2">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 съответствие с националните разпоредби за прилагане на член 57, параграф 6 от Директива 2014/24/ЕС.</w:t>
      </w:r>
    </w:p>
  </w:footnote>
  <w:footnote w:id="23">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5">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Вж. член 57, параграф 4 от Директива 2014/24/ЕС</w:t>
      </w:r>
    </w:p>
  </w:footnote>
  <w:footnote w:id="26">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Вж. националното законодателство, съответното обявление или документацията за обществената поръчка.</w:t>
      </w:r>
    </w:p>
  </w:footnote>
  <w:footnote w:id="28">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Както е посочено в националното законодателство, съответното обявление или в документацията за обществената поръчка.</w:t>
      </w:r>
    </w:p>
  </w:footnote>
  <w:footnote w:id="31">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32">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Само ако е разрешено в съответното обявление или в документацията за обществената поръчка.</w:t>
      </w:r>
    </w:p>
  </w:footnote>
  <w:footnote w:id="34">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Само ако е разрешено в съответното обявление или в документацията за обществената поръчка.</w:t>
      </w:r>
    </w:p>
  </w:footnote>
  <w:footnote w:id="35">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съотношението между активите и пасивите.</w:t>
      </w:r>
    </w:p>
  </w:footnote>
  <w:footnote w:id="36">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съотношението между активите и пасивите.</w:t>
      </w:r>
    </w:p>
  </w:footnote>
  <w:footnote w:id="37">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38">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59181A" w:rsidRDefault="0059181A">
      <w:pPr>
        <w:pStyle w:val="FootnoteText"/>
        <w:pBdr>
          <w:top w:val="single" w:sz="4" w:space="1" w:color="000000"/>
          <w:left w:val="single" w:sz="4" w:space="4" w:color="000000"/>
          <w:bottom w:val="single" w:sz="4" w:space="5" w:color="000000"/>
          <w:right w:val="single" w:sz="4" w:space="4" w:color="000000"/>
        </w:pBdr>
        <w:shd w:val="clear" w:color="auto" w:fill="BFBFBF"/>
      </w:pPr>
      <w:r>
        <w:rPr>
          <w:rStyle w:val="FootnoteCharacters"/>
        </w:rPr>
        <w:footnoteRef/>
      </w:r>
      <w:r>
        <w:tab/>
        <w:t>Моля, посочете ясно към кой документ се отнася отговорът.</w:t>
      </w:r>
    </w:p>
  </w:footnote>
  <w:footnote w:id="45">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46">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47">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rPr>
          <w:sz w:val="22"/>
        </w:rPr>
      </w:pPr>
      <w:r>
        <w:rPr>
          <w:rStyle w:val="FootnoteCharacters"/>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59181A" w:rsidRDefault="0059181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1A" w:rsidRPr="00DB1B4F" w:rsidRDefault="0059181A" w:rsidP="00DB1B4F">
    <w:pPr>
      <w:pStyle w:val="FR2"/>
      <w:spacing w:before="0"/>
      <w:jc w:val="center"/>
      <w:rPr>
        <w:rFonts w:ascii="Verdana" w:hAnsi="Verdana"/>
        <w:i/>
        <w:color w:val="808080"/>
        <w:sz w:val="16"/>
        <w:szCs w:val="16"/>
        <w:lang w:val="ru-RU"/>
      </w:rPr>
    </w:pPr>
    <w:r w:rsidRPr="00DB1B4F">
      <w:rPr>
        <w:rFonts w:ascii="Verdana" w:hAnsi="Verdana"/>
        <w:i/>
        <w:color w:val="808080"/>
        <w:sz w:val="16"/>
        <w:szCs w:val="16"/>
      </w:rPr>
      <w:t>Процедура за възлагане на обществена поръчка с предмет</w:t>
    </w:r>
  </w:p>
  <w:p w:rsidR="0059181A" w:rsidRPr="00DB1B4F" w:rsidRDefault="0059181A" w:rsidP="00DB1B4F">
    <w:pPr>
      <w:pBdr>
        <w:bottom w:val="single" w:sz="4" w:space="1" w:color="auto"/>
      </w:pBdr>
      <w:shd w:val="clear" w:color="auto" w:fill="FFFFFF"/>
      <w:jc w:val="center"/>
      <w:rPr>
        <w:rFonts w:ascii="Verdana" w:hAnsi="Verdana"/>
        <w:color w:val="7F7F7F"/>
        <w:sz w:val="16"/>
        <w:szCs w:val="16"/>
      </w:rPr>
    </w:pPr>
    <w:r w:rsidRPr="00616A81">
      <w:rPr>
        <w:rFonts w:ascii="Verdana" w:hAnsi="Verdana"/>
        <w:b/>
        <w:color w:val="808080"/>
        <w:sz w:val="16"/>
        <w:szCs w:val="16"/>
      </w:rPr>
      <w:t>„И</w:t>
    </w:r>
    <w:r w:rsidRPr="00616A81">
      <w:rPr>
        <w:rFonts w:ascii="Verdana" w:hAnsi="Verdana"/>
        <w:sz w:val="16"/>
        <w:szCs w:val="16"/>
      </w:rPr>
      <w:t>звършване на услугата „Хибридна поща” за корпоративни клиенти на „Овергаз Мрежи”</w:t>
    </w:r>
    <w:r w:rsidRPr="00AA7299">
      <w:rPr>
        <w:rFonts w:ascii="Verdana" w:hAnsi="Verdana"/>
        <w:sz w:val="20"/>
      </w:rPr>
      <w:t xml:space="preserve"> АД</w:t>
    </w:r>
    <w:r w:rsidRPr="00DB1B4F">
      <w:rPr>
        <w:rFonts w:ascii="Verdana" w:hAnsi="Verdana"/>
        <w:color w:val="808080"/>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ListBullet3"/>
      <w:lvlText w:val=""/>
      <w:lvlJc w:val="left"/>
      <w:pPr>
        <w:tabs>
          <w:tab w:val="num" w:pos="746"/>
        </w:tabs>
        <w:ind w:left="746" w:hanging="360"/>
      </w:pPr>
      <w:rPr>
        <w:rFonts w:ascii="Symbol" w:hAnsi="Symbol"/>
      </w:rPr>
    </w:lvl>
  </w:abstractNum>
  <w:abstractNum w:abstractNumId="2">
    <w:nsid w:val="00000003"/>
    <w:multiLevelType w:val="singleLevel"/>
    <w:tmpl w:val="00000003"/>
    <w:name w:val="WW8Num3"/>
    <w:lvl w:ilvl="0">
      <w:start w:val="1"/>
      <w:numFmt w:val="bullet"/>
      <w:pStyle w:val="ListBullet2"/>
      <w:lvlText w:val=""/>
      <w:lvlJc w:val="left"/>
      <w:pPr>
        <w:tabs>
          <w:tab w:val="num" w:pos="643"/>
        </w:tabs>
        <w:ind w:left="643" w:hanging="360"/>
      </w:pPr>
      <w:rPr>
        <w:rFonts w:ascii="Symbol" w:hAnsi="Symbol"/>
      </w:rPr>
    </w:lvl>
  </w:abstractNum>
  <w:abstractNum w:abstractNumId="3">
    <w:nsid w:val="00000004"/>
    <w:multiLevelType w:val="singleLevel"/>
    <w:tmpl w:val="00000004"/>
    <w:name w:val="WW8Num4"/>
    <w:lvl w:ilvl="0">
      <w:start w:val="1"/>
      <w:numFmt w:val="bullet"/>
      <w:pStyle w:val="ListBullet"/>
      <w:lvlText w:val=""/>
      <w:lvlJc w:val="left"/>
      <w:pPr>
        <w:tabs>
          <w:tab w:val="num" w:pos="360"/>
        </w:tabs>
        <w:ind w:left="36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170"/>
        </w:tabs>
        <w:ind w:left="0" w:firstLine="170"/>
      </w:pPr>
      <w:rPr>
        <w:rFonts w:ascii="Wingdings" w:hAnsi="Wingdings"/>
      </w:rPr>
    </w:lvl>
    <w:lvl w:ilvl="1">
      <w:numFmt w:val="bullet"/>
      <w:lvlText w:val="-"/>
      <w:lvlJc w:val="left"/>
      <w:pPr>
        <w:tabs>
          <w:tab w:val="num" w:pos="1560"/>
        </w:tabs>
        <w:ind w:left="1560" w:hanging="480"/>
      </w:pPr>
      <w:rPr>
        <w:rFonts w:ascii="Verdana" w:hAnsi="Verdan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ED36DFE6"/>
    <w:name w:val="WW8Num6"/>
    <w:lvl w:ilvl="0">
      <w:start w:val="1"/>
      <w:numFmt w:val="upperRoman"/>
      <w:lvlText w:val="%1."/>
      <w:lvlJc w:val="left"/>
      <w:pPr>
        <w:tabs>
          <w:tab w:val="num" w:pos="1080"/>
        </w:tabs>
        <w:ind w:left="1080" w:hanging="720"/>
      </w:pPr>
    </w:lvl>
    <w:lvl w:ilvl="1">
      <w:start w:val="1"/>
      <w:numFmt w:val="decimal"/>
      <w:isLgl/>
      <w:lvlText w:val="%1.%2."/>
      <w:lvlJc w:val="left"/>
      <w:pPr>
        <w:ind w:left="1080" w:hanging="720"/>
      </w:pPr>
      <w:rPr>
        <w:rFonts w:cs="Verdana" w:hint="default"/>
      </w:rPr>
    </w:lvl>
    <w:lvl w:ilvl="2">
      <w:start w:val="1"/>
      <w:numFmt w:val="decimal"/>
      <w:isLgl/>
      <w:lvlText w:val="%1.%2.%3."/>
      <w:lvlJc w:val="left"/>
      <w:pPr>
        <w:ind w:left="1080" w:hanging="720"/>
      </w:pPr>
      <w:rPr>
        <w:rFonts w:cs="Verdana" w:hint="default"/>
      </w:rPr>
    </w:lvl>
    <w:lvl w:ilvl="3">
      <w:start w:val="1"/>
      <w:numFmt w:val="decimal"/>
      <w:isLgl/>
      <w:lvlText w:val="%1.%2.%3.%4."/>
      <w:lvlJc w:val="left"/>
      <w:pPr>
        <w:ind w:left="1440" w:hanging="1080"/>
      </w:pPr>
      <w:rPr>
        <w:rFonts w:cs="Verdana" w:hint="default"/>
      </w:rPr>
    </w:lvl>
    <w:lvl w:ilvl="4">
      <w:start w:val="1"/>
      <w:numFmt w:val="decimal"/>
      <w:isLgl/>
      <w:lvlText w:val="%1.%2.%3.%4.%5."/>
      <w:lvlJc w:val="left"/>
      <w:pPr>
        <w:ind w:left="1800" w:hanging="1440"/>
      </w:pPr>
      <w:rPr>
        <w:rFonts w:cs="Verdana" w:hint="default"/>
      </w:rPr>
    </w:lvl>
    <w:lvl w:ilvl="5">
      <w:start w:val="1"/>
      <w:numFmt w:val="decimal"/>
      <w:isLgl/>
      <w:lvlText w:val="%1.%2.%3.%4.%5.%6."/>
      <w:lvlJc w:val="left"/>
      <w:pPr>
        <w:ind w:left="1800" w:hanging="1440"/>
      </w:pPr>
      <w:rPr>
        <w:rFonts w:cs="Verdana" w:hint="default"/>
      </w:rPr>
    </w:lvl>
    <w:lvl w:ilvl="6">
      <w:start w:val="1"/>
      <w:numFmt w:val="decimal"/>
      <w:isLgl/>
      <w:lvlText w:val="%1.%2.%3.%4.%5.%6.%7."/>
      <w:lvlJc w:val="left"/>
      <w:pPr>
        <w:ind w:left="2160" w:hanging="1800"/>
      </w:pPr>
      <w:rPr>
        <w:rFonts w:cs="Verdana" w:hint="default"/>
      </w:rPr>
    </w:lvl>
    <w:lvl w:ilvl="7">
      <w:start w:val="1"/>
      <w:numFmt w:val="decimal"/>
      <w:isLgl/>
      <w:lvlText w:val="%1.%2.%3.%4.%5.%6.%7.%8."/>
      <w:lvlJc w:val="left"/>
      <w:pPr>
        <w:ind w:left="2520" w:hanging="2160"/>
      </w:pPr>
      <w:rPr>
        <w:rFonts w:cs="Verdana" w:hint="default"/>
      </w:rPr>
    </w:lvl>
    <w:lvl w:ilvl="8">
      <w:start w:val="1"/>
      <w:numFmt w:val="decimal"/>
      <w:isLgl/>
      <w:lvlText w:val="%1.%2.%3.%4.%5.%6.%7.%8.%9."/>
      <w:lvlJc w:val="left"/>
      <w:pPr>
        <w:ind w:left="2520" w:hanging="2160"/>
      </w:pPr>
      <w:rPr>
        <w:rFonts w:cs="Verdana" w:hint="default"/>
      </w:rPr>
    </w:lvl>
  </w:abstractNum>
  <w:abstractNum w:abstractNumId="6">
    <w:nsid w:val="00000007"/>
    <w:multiLevelType w:val="singleLevel"/>
    <w:tmpl w:val="00000007"/>
    <w:name w:val="WW8Num7"/>
    <w:lvl w:ilvl="0">
      <w:start w:val="1"/>
      <w:numFmt w:val="bullet"/>
      <w:lvlText w:val=""/>
      <w:lvlJc w:val="left"/>
      <w:pPr>
        <w:tabs>
          <w:tab w:val="num" w:pos="397"/>
        </w:tabs>
        <w:ind w:left="340" w:hanging="34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397"/>
        </w:tabs>
        <w:ind w:left="340" w:hanging="34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397"/>
        </w:tabs>
        <w:ind w:left="340" w:hanging="34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397"/>
        </w:tabs>
        <w:ind w:left="340" w:hanging="34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397"/>
        </w:tabs>
        <w:ind w:left="340" w:hanging="34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397"/>
        </w:tabs>
        <w:ind w:left="340" w:hanging="34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397"/>
        </w:tabs>
        <w:ind w:left="340" w:hanging="340"/>
      </w:pPr>
      <w:rPr>
        <w:rFonts w:ascii="Symbol" w:hAnsi="Symbol"/>
      </w:rPr>
    </w:lvl>
  </w:abstractNum>
  <w:abstractNum w:abstractNumId="13">
    <w:nsid w:val="0000000E"/>
    <w:multiLevelType w:val="multilevel"/>
    <w:tmpl w:val="0000000E"/>
    <w:name w:val="WW8Num14"/>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Courier New" w:hAnsi="Courier New" w:cs="Courier New"/>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F"/>
    <w:multiLevelType w:val="singleLevel"/>
    <w:tmpl w:val="0000000F"/>
    <w:name w:val="WW8Num15"/>
    <w:lvl w:ilvl="0">
      <w:start w:val="1"/>
      <w:numFmt w:val="bullet"/>
      <w:lvlText w:val=""/>
      <w:lvlJc w:val="left"/>
      <w:pPr>
        <w:tabs>
          <w:tab w:val="num" w:pos="397"/>
        </w:tabs>
        <w:ind w:left="340" w:hanging="340"/>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397"/>
        </w:tabs>
        <w:ind w:left="340" w:hanging="34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397"/>
        </w:tabs>
        <w:ind w:left="340" w:hanging="340"/>
      </w:pPr>
      <w:rPr>
        <w:rFonts w:ascii="Symbol" w:hAnsi="Symbol" w:cs="Verdana"/>
      </w:rPr>
    </w:lvl>
  </w:abstractNum>
  <w:abstractNum w:abstractNumId="17">
    <w:nsid w:val="00000012"/>
    <w:multiLevelType w:val="singleLevel"/>
    <w:tmpl w:val="00000012"/>
    <w:name w:val="WW8Num18"/>
    <w:lvl w:ilvl="0">
      <w:start w:val="1"/>
      <w:numFmt w:val="bullet"/>
      <w:lvlText w:val=""/>
      <w:lvlJc w:val="left"/>
      <w:pPr>
        <w:tabs>
          <w:tab w:val="num" w:pos="397"/>
        </w:tabs>
        <w:ind w:left="340" w:hanging="340"/>
      </w:pPr>
      <w:rPr>
        <w:rFonts w:ascii="Symbol" w:hAnsi="Symbol"/>
      </w:rPr>
    </w:lvl>
  </w:abstractNum>
  <w:abstractNum w:abstractNumId="18">
    <w:nsid w:val="00000013"/>
    <w:multiLevelType w:val="singleLevel"/>
    <w:tmpl w:val="00000013"/>
    <w:name w:val="WW8Num19"/>
    <w:lvl w:ilvl="0">
      <w:numFmt w:val="bullet"/>
      <w:lvlText w:val="-"/>
      <w:lvlJc w:val="left"/>
      <w:pPr>
        <w:tabs>
          <w:tab w:val="num" w:pos="480"/>
        </w:tabs>
        <w:ind w:left="480" w:hanging="480"/>
      </w:pPr>
      <w:rPr>
        <w:rFonts w:ascii="Verdana" w:hAnsi="Verdana"/>
      </w:rPr>
    </w:lvl>
  </w:abstractNum>
  <w:abstractNum w:abstractNumId="19">
    <w:nsid w:val="00000014"/>
    <w:multiLevelType w:val="singleLevel"/>
    <w:tmpl w:val="00000014"/>
    <w:name w:val="WW8Num20"/>
    <w:lvl w:ilvl="0">
      <w:start w:val="1"/>
      <w:numFmt w:val="bullet"/>
      <w:lvlText w:val=""/>
      <w:lvlJc w:val="left"/>
      <w:pPr>
        <w:tabs>
          <w:tab w:val="num" w:pos="397"/>
        </w:tabs>
        <w:ind w:left="340" w:hanging="340"/>
      </w:pPr>
      <w:rPr>
        <w:rFonts w:ascii="Symbol" w:hAnsi="Symbol"/>
      </w:rPr>
    </w:lvl>
  </w:abstractNum>
  <w:abstractNum w:abstractNumId="20">
    <w:nsid w:val="00000015"/>
    <w:multiLevelType w:val="singleLevel"/>
    <w:tmpl w:val="00000015"/>
    <w:name w:val="WW8Num21"/>
    <w:lvl w:ilvl="0">
      <w:start w:val="1"/>
      <w:numFmt w:val="bullet"/>
      <w:lvlText w:val=""/>
      <w:lvlJc w:val="left"/>
      <w:pPr>
        <w:tabs>
          <w:tab w:val="num" w:pos="397"/>
        </w:tabs>
        <w:ind w:left="340" w:hanging="340"/>
      </w:pPr>
      <w:rPr>
        <w:rFonts w:ascii="Symbol" w:hAnsi="Symbol"/>
      </w:rPr>
    </w:lvl>
  </w:abstractNum>
  <w:abstractNum w:abstractNumId="21">
    <w:nsid w:val="00000016"/>
    <w:multiLevelType w:val="singleLevel"/>
    <w:tmpl w:val="00000016"/>
    <w:name w:val="WW8Num22"/>
    <w:lvl w:ilvl="0">
      <w:start w:val="1"/>
      <w:numFmt w:val="bullet"/>
      <w:lvlText w:val=""/>
      <w:lvlJc w:val="left"/>
      <w:pPr>
        <w:tabs>
          <w:tab w:val="num" w:pos="397"/>
        </w:tabs>
        <w:ind w:left="340" w:hanging="340"/>
      </w:pPr>
      <w:rPr>
        <w:rFonts w:ascii="Symbol" w:hAnsi="Symbol"/>
      </w:rPr>
    </w:lvl>
  </w:abstractNum>
  <w:abstractNum w:abstractNumId="22">
    <w:nsid w:val="00000017"/>
    <w:multiLevelType w:val="singleLevel"/>
    <w:tmpl w:val="00000017"/>
    <w:name w:val="WW8Num23"/>
    <w:lvl w:ilvl="0">
      <w:start w:val="1"/>
      <w:numFmt w:val="bullet"/>
      <w:lvlText w:val=""/>
      <w:lvlJc w:val="left"/>
      <w:pPr>
        <w:tabs>
          <w:tab w:val="num" w:pos="57"/>
        </w:tabs>
        <w:ind w:left="0" w:hanging="340"/>
      </w:pPr>
      <w:rPr>
        <w:rFonts w:ascii="Symbol" w:hAnsi="Symbol" w:cs="Clarendon Condensed"/>
      </w:rPr>
    </w:lvl>
  </w:abstractNum>
  <w:abstractNum w:abstractNumId="23">
    <w:nsid w:val="00000018"/>
    <w:multiLevelType w:val="singleLevel"/>
    <w:tmpl w:val="00000018"/>
    <w:name w:val="WW8Num24"/>
    <w:lvl w:ilvl="0">
      <w:start w:val="1"/>
      <w:numFmt w:val="bullet"/>
      <w:lvlText w:val=""/>
      <w:lvlJc w:val="left"/>
      <w:pPr>
        <w:tabs>
          <w:tab w:val="num" w:pos="577"/>
        </w:tabs>
        <w:ind w:left="520" w:hanging="340"/>
      </w:pPr>
      <w:rPr>
        <w:rFonts w:ascii="Symbol" w:hAnsi="Symbol"/>
      </w:rPr>
    </w:lvl>
  </w:abstractNum>
  <w:abstractNum w:abstractNumId="24">
    <w:nsid w:val="00000019"/>
    <w:multiLevelType w:val="singleLevel"/>
    <w:tmpl w:val="00000019"/>
    <w:name w:val="WW8Num25"/>
    <w:lvl w:ilvl="0">
      <w:start w:val="1"/>
      <w:numFmt w:val="bullet"/>
      <w:lvlText w:val=""/>
      <w:lvlJc w:val="left"/>
      <w:pPr>
        <w:tabs>
          <w:tab w:val="num" w:pos="397"/>
        </w:tabs>
        <w:ind w:left="340" w:hanging="340"/>
      </w:pPr>
      <w:rPr>
        <w:rFonts w:ascii="Symbol" w:hAnsi="Symbol"/>
      </w:rPr>
    </w:lvl>
  </w:abstractNum>
  <w:abstractNum w:abstractNumId="25">
    <w:nsid w:val="0000001A"/>
    <w:multiLevelType w:val="singleLevel"/>
    <w:tmpl w:val="0000001A"/>
    <w:name w:val="WW8Num26"/>
    <w:lvl w:ilvl="0">
      <w:start w:val="1"/>
      <w:numFmt w:val="bullet"/>
      <w:lvlText w:val=""/>
      <w:lvlJc w:val="left"/>
      <w:pPr>
        <w:tabs>
          <w:tab w:val="num" w:pos="397"/>
        </w:tabs>
        <w:ind w:left="340" w:hanging="340"/>
      </w:pPr>
      <w:rPr>
        <w:rFonts w:ascii="Symbol" w:hAnsi="Symbol"/>
      </w:rPr>
    </w:lvl>
  </w:abstractNum>
  <w:abstractNum w:abstractNumId="26">
    <w:nsid w:val="0000001B"/>
    <w:multiLevelType w:val="singleLevel"/>
    <w:tmpl w:val="0000001B"/>
    <w:name w:val="WW8Num27"/>
    <w:lvl w:ilvl="0">
      <w:start w:val="1"/>
      <w:numFmt w:val="bullet"/>
      <w:lvlText w:val=""/>
      <w:lvlJc w:val="left"/>
      <w:pPr>
        <w:tabs>
          <w:tab w:val="num" w:pos="397"/>
        </w:tabs>
        <w:ind w:left="340" w:hanging="340"/>
      </w:pPr>
      <w:rPr>
        <w:rFonts w:ascii="Symbol" w:hAnsi="Symbol" w:cs="Clarendon Condensed"/>
      </w:rPr>
    </w:lvl>
  </w:abstractNum>
  <w:abstractNum w:abstractNumId="27">
    <w:nsid w:val="0000001C"/>
    <w:multiLevelType w:val="singleLevel"/>
    <w:tmpl w:val="0000001C"/>
    <w:name w:val="WW8Num28"/>
    <w:lvl w:ilvl="0">
      <w:start w:val="1"/>
      <w:numFmt w:val="bullet"/>
      <w:lvlText w:val=""/>
      <w:lvlJc w:val="left"/>
      <w:pPr>
        <w:tabs>
          <w:tab w:val="num" w:pos="397"/>
        </w:tabs>
        <w:ind w:left="340" w:hanging="340"/>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397"/>
        </w:tabs>
        <w:ind w:left="340" w:hanging="340"/>
      </w:pPr>
      <w:rPr>
        <w:rFonts w:ascii="Symbol" w:hAnsi="Symbol"/>
      </w:rPr>
    </w:lvl>
  </w:abstractNum>
  <w:abstractNum w:abstractNumId="29">
    <w:nsid w:val="0000001E"/>
    <w:multiLevelType w:val="singleLevel"/>
    <w:tmpl w:val="0000001E"/>
    <w:name w:val="WW8Num30"/>
    <w:lvl w:ilvl="0">
      <w:start w:val="1"/>
      <w:numFmt w:val="bullet"/>
      <w:pStyle w:val="Tiret1"/>
      <w:lvlText w:val=""/>
      <w:lvlJc w:val="left"/>
      <w:pPr>
        <w:tabs>
          <w:tab w:val="num" w:pos="1417"/>
        </w:tabs>
        <w:ind w:left="1417" w:hanging="567"/>
      </w:pPr>
      <w:rPr>
        <w:rFonts w:ascii="Symbol" w:hAnsi="Symbol"/>
      </w:rPr>
    </w:lvl>
  </w:abstractNum>
  <w:abstractNum w:abstractNumId="30">
    <w:nsid w:val="0000001F"/>
    <w:multiLevelType w:val="singleLevel"/>
    <w:tmpl w:val="0000001F"/>
    <w:name w:val="WW8Num31"/>
    <w:lvl w:ilvl="0">
      <w:start w:val="1"/>
      <w:numFmt w:val="bullet"/>
      <w:lvlText w:val=""/>
      <w:lvlJc w:val="left"/>
      <w:pPr>
        <w:tabs>
          <w:tab w:val="num" w:pos="397"/>
        </w:tabs>
        <w:ind w:left="340" w:hanging="340"/>
      </w:pPr>
      <w:rPr>
        <w:rFonts w:ascii="Symbol" w:hAnsi="Symbol"/>
      </w:rPr>
    </w:lvl>
  </w:abstractNum>
  <w:abstractNum w:abstractNumId="31">
    <w:nsid w:val="00000020"/>
    <w:multiLevelType w:val="singleLevel"/>
    <w:tmpl w:val="00000020"/>
    <w:name w:val="WW8Num32"/>
    <w:lvl w:ilvl="0">
      <w:start w:val="1"/>
      <w:numFmt w:val="bullet"/>
      <w:lvlText w:val=""/>
      <w:lvlJc w:val="left"/>
      <w:pPr>
        <w:tabs>
          <w:tab w:val="num" w:pos="397"/>
        </w:tabs>
        <w:ind w:left="340" w:hanging="340"/>
      </w:pPr>
      <w:rPr>
        <w:rFonts w:ascii="Symbol" w:hAnsi="Symbol"/>
      </w:rPr>
    </w:lvl>
  </w:abstractNum>
  <w:abstractNum w:abstractNumId="32">
    <w:nsid w:val="00000021"/>
    <w:multiLevelType w:val="singleLevel"/>
    <w:tmpl w:val="00000021"/>
    <w:name w:val="WW8Num33"/>
    <w:lvl w:ilvl="0">
      <w:start w:val="1"/>
      <w:numFmt w:val="bullet"/>
      <w:lvlText w:val=""/>
      <w:lvlJc w:val="left"/>
      <w:pPr>
        <w:tabs>
          <w:tab w:val="num" w:pos="397"/>
        </w:tabs>
        <w:ind w:left="340" w:hanging="340"/>
      </w:pPr>
      <w:rPr>
        <w:rFonts w:ascii="Symbol" w:hAnsi="Symbol"/>
      </w:rPr>
    </w:lvl>
  </w:abstractNum>
  <w:abstractNum w:abstractNumId="33">
    <w:nsid w:val="00000022"/>
    <w:multiLevelType w:val="singleLevel"/>
    <w:tmpl w:val="00000022"/>
    <w:name w:val="WW8Num34"/>
    <w:lvl w:ilvl="0">
      <w:start w:val="1"/>
      <w:numFmt w:val="bullet"/>
      <w:lvlText w:val=""/>
      <w:lvlJc w:val="left"/>
      <w:pPr>
        <w:tabs>
          <w:tab w:val="num" w:pos="397"/>
        </w:tabs>
        <w:ind w:left="340" w:hanging="340"/>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397"/>
        </w:tabs>
        <w:ind w:left="340" w:hanging="340"/>
      </w:pPr>
      <w:rPr>
        <w:rFonts w:ascii="Symbol" w:hAnsi="Symbol"/>
      </w:rPr>
    </w:lvl>
  </w:abstractNum>
  <w:abstractNum w:abstractNumId="35">
    <w:nsid w:val="00000024"/>
    <w:multiLevelType w:val="singleLevel"/>
    <w:tmpl w:val="00000024"/>
    <w:name w:val="WW8Num36"/>
    <w:lvl w:ilvl="0">
      <w:start w:val="1"/>
      <w:numFmt w:val="bullet"/>
      <w:lvlText w:val=""/>
      <w:lvlJc w:val="left"/>
      <w:pPr>
        <w:tabs>
          <w:tab w:val="num" w:pos="397"/>
        </w:tabs>
        <w:ind w:left="340" w:hanging="340"/>
      </w:pPr>
      <w:rPr>
        <w:rFonts w:ascii="Symbol" w:hAnsi="Symbol"/>
      </w:rPr>
    </w:lvl>
  </w:abstractNum>
  <w:abstractNum w:abstractNumId="36">
    <w:nsid w:val="00000025"/>
    <w:multiLevelType w:val="singleLevel"/>
    <w:tmpl w:val="00000025"/>
    <w:name w:val="WW8Num37"/>
    <w:lvl w:ilvl="0">
      <w:numFmt w:val="bullet"/>
      <w:lvlText w:val="-"/>
      <w:lvlJc w:val="left"/>
      <w:pPr>
        <w:tabs>
          <w:tab w:val="num" w:pos="480"/>
        </w:tabs>
        <w:ind w:left="480" w:hanging="480"/>
      </w:pPr>
      <w:rPr>
        <w:rFonts w:ascii="Verdana" w:hAnsi="Verdana"/>
      </w:rPr>
    </w:lvl>
  </w:abstractNum>
  <w:abstractNum w:abstractNumId="37">
    <w:nsid w:val="00000026"/>
    <w:multiLevelType w:val="singleLevel"/>
    <w:tmpl w:val="00000026"/>
    <w:name w:val="WW8Num38"/>
    <w:lvl w:ilvl="0">
      <w:start w:val="1"/>
      <w:numFmt w:val="bullet"/>
      <w:lvlText w:val=""/>
      <w:lvlJc w:val="left"/>
      <w:pPr>
        <w:tabs>
          <w:tab w:val="num" w:pos="397"/>
        </w:tabs>
        <w:ind w:left="340" w:hanging="340"/>
      </w:pPr>
      <w:rPr>
        <w:rFonts w:ascii="Symbol" w:hAnsi="Symbol"/>
      </w:rPr>
    </w:lvl>
  </w:abstractNum>
  <w:abstractNum w:abstractNumId="38">
    <w:nsid w:val="00000027"/>
    <w:multiLevelType w:val="singleLevel"/>
    <w:tmpl w:val="00000027"/>
    <w:name w:val="WW8Num39"/>
    <w:lvl w:ilvl="0">
      <w:start w:val="1"/>
      <w:numFmt w:val="bullet"/>
      <w:lvlText w:val=""/>
      <w:lvlJc w:val="left"/>
      <w:pPr>
        <w:tabs>
          <w:tab w:val="num" w:pos="397"/>
        </w:tabs>
        <w:ind w:left="340" w:hanging="340"/>
      </w:pPr>
      <w:rPr>
        <w:rFonts w:ascii="Symbol" w:hAnsi="Symbol"/>
      </w:rPr>
    </w:lvl>
  </w:abstractNum>
  <w:abstractNum w:abstractNumId="39">
    <w:nsid w:val="00000028"/>
    <w:multiLevelType w:val="singleLevel"/>
    <w:tmpl w:val="00000028"/>
    <w:name w:val="WW8Num40"/>
    <w:lvl w:ilvl="0">
      <w:numFmt w:val="bullet"/>
      <w:lvlText w:val="-"/>
      <w:lvlJc w:val="left"/>
      <w:pPr>
        <w:tabs>
          <w:tab w:val="num" w:pos="480"/>
        </w:tabs>
        <w:ind w:left="480" w:hanging="480"/>
      </w:pPr>
      <w:rPr>
        <w:rFonts w:ascii="Verdana" w:hAnsi="Verdana"/>
      </w:rPr>
    </w:lvl>
  </w:abstractNum>
  <w:abstractNum w:abstractNumId="40">
    <w:nsid w:val="00000029"/>
    <w:multiLevelType w:val="singleLevel"/>
    <w:tmpl w:val="00000029"/>
    <w:name w:val="WW8Num41"/>
    <w:lvl w:ilvl="0">
      <w:start w:val="1"/>
      <w:numFmt w:val="bullet"/>
      <w:lvlText w:val=""/>
      <w:lvlJc w:val="left"/>
      <w:pPr>
        <w:tabs>
          <w:tab w:val="num" w:pos="397"/>
        </w:tabs>
        <w:ind w:left="340" w:hanging="340"/>
      </w:pPr>
      <w:rPr>
        <w:rFonts w:ascii="Symbol" w:hAnsi="Symbol"/>
      </w:rPr>
    </w:lvl>
  </w:abstractNum>
  <w:abstractNum w:abstractNumId="41">
    <w:nsid w:val="0000002A"/>
    <w:multiLevelType w:val="singleLevel"/>
    <w:tmpl w:val="0000002A"/>
    <w:name w:val="WW8Num42"/>
    <w:lvl w:ilvl="0">
      <w:start w:val="1"/>
      <w:numFmt w:val="bullet"/>
      <w:pStyle w:val="Tiret0"/>
      <w:lvlText w:val=""/>
      <w:lvlJc w:val="left"/>
      <w:pPr>
        <w:tabs>
          <w:tab w:val="num" w:pos="850"/>
        </w:tabs>
        <w:ind w:left="850" w:hanging="850"/>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397"/>
        </w:tabs>
        <w:ind w:left="340" w:hanging="340"/>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397"/>
        </w:tabs>
        <w:ind w:left="340" w:hanging="340"/>
      </w:pPr>
      <w:rPr>
        <w:rFonts w:ascii="Symbol" w:hAnsi="Symbol"/>
      </w:rPr>
    </w:lvl>
  </w:abstractNum>
  <w:abstractNum w:abstractNumId="44">
    <w:nsid w:val="0000002D"/>
    <w:multiLevelType w:val="singleLevel"/>
    <w:tmpl w:val="0000002D"/>
    <w:name w:val="WW8Num45"/>
    <w:lvl w:ilvl="0">
      <w:start w:val="1"/>
      <w:numFmt w:val="bullet"/>
      <w:lvlText w:val=""/>
      <w:lvlJc w:val="left"/>
      <w:pPr>
        <w:tabs>
          <w:tab w:val="num" w:pos="397"/>
        </w:tabs>
        <w:ind w:left="340" w:hanging="340"/>
      </w:pPr>
      <w:rPr>
        <w:rFonts w:ascii="Symbol" w:hAnsi="Symbol" w:cs="Clarendon Condensed"/>
      </w:rPr>
    </w:lvl>
  </w:abstractNum>
  <w:abstractNum w:abstractNumId="45">
    <w:nsid w:val="0000002E"/>
    <w:multiLevelType w:val="singleLevel"/>
    <w:tmpl w:val="0000002E"/>
    <w:name w:val="WW8Num46"/>
    <w:lvl w:ilvl="0">
      <w:start w:val="1"/>
      <w:numFmt w:val="bullet"/>
      <w:lvlText w:val=""/>
      <w:lvlJc w:val="left"/>
      <w:pPr>
        <w:tabs>
          <w:tab w:val="num" w:pos="397"/>
        </w:tabs>
        <w:ind w:left="340" w:hanging="340"/>
      </w:pPr>
      <w:rPr>
        <w:rFonts w:ascii="Symbol" w:hAnsi="Symbol"/>
      </w:rPr>
    </w:lvl>
  </w:abstractNum>
  <w:abstractNum w:abstractNumId="46">
    <w:nsid w:val="0000002F"/>
    <w:multiLevelType w:val="singleLevel"/>
    <w:tmpl w:val="0000002F"/>
    <w:name w:val="WW8Num47"/>
    <w:lvl w:ilvl="0">
      <w:start w:val="1"/>
      <w:numFmt w:val="bullet"/>
      <w:lvlText w:val=""/>
      <w:lvlJc w:val="left"/>
      <w:pPr>
        <w:tabs>
          <w:tab w:val="num" w:pos="397"/>
        </w:tabs>
        <w:ind w:left="340" w:hanging="340"/>
      </w:pPr>
      <w:rPr>
        <w:rFonts w:ascii="Symbol" w:hAnsi="Symbol"/>
      </w:rPr>
    </w:lvl>
  </w:abstractNum>
  <w:abstractNum w:abstractNumId="47">
    <w:nsid w:val="00000030"/>
    <w:multiLevelType w:val="singleLevel"/>
    <w:tmpl w:val="00000030"/>
    <w:name w:val="WW8Num48"/>
    <w:lvl w:ilvl="0">
      <w:numFmt w:val="bullet"/>
      <w:lvlText w:val="-"/>
      <w:lvlJc w:val="left"/>
      <w:pPr>
        <w:tabs>
          <w:tab w:val="num" w:pos="480"/>
        </w:tabs>
        <w:ind w:left="480" w:hanging="480"/>
      </w:pPr>
      <w:rPr>
        <w:rFonts w:ascii="Verdana" w:hAnsi="Verdana" w:cs="Clarendon Condensed"/>
      </w:rPr>
    </w:lvl>
  </w:abstractNum>
  <w:abstractNum w:abstractNumId="48">
    <w:nsid w:val="00000031"/>
    <w:multiLevelType w:val="singleLevel"/>
    <w:tmpl w:val="00000031"/>
    <w:name w:val="WW8Num49"/>
    <w:lvl w:ilvl="0">
      <w:start w:val="1"/>
      <w:numFmt w:val="bullet"/>
      <w:lvlText w:val=""/>
      <w:lvlJc w:val="left"/>
      <w:pPr>
        <w:tabs>
          <w:tab w:val="num" w:pos="397"/>
        </w:tabs>
        <w:ind w:left="340" w:hanging="340"/>
      </w:pPr>
      <w:rPr>
        <w:rFonts w:ascii="Symbol" w:hAnsi="Symbol"/>
      </w:rPr>
    </w:lvl>
  </w:abstractNum>
  <w:abstractNum w:abstractNumId="49">
    <w:nsid w:val="00000032"/>
    <w:multiLevelType w:val="singleLevel"/>
    <w:tmpl w:val="00000032"/>
    <w:name w:val="WW8Num50"/>
    <w:lvl w:ilvl="0">
      <w:start w:val="1"/>
      <w:numFmt w:val="bullet"/>
      <w:lvlText w:val=""/>
      <w:lvlJc w:val="left"/>
      <w:pPr>
        <w:tabs>
          <w:tab w:val="num" w:pos="397"/>
        </w:tabs>
        <w:ind w:left="340" w:hanging="340"/>
      </w:pPr>
      <w:rPr>
        <w:rFonts w:ascii="Symbol" w:hAnsi="Symbol"/>
      </w:rPr>
    </w:lvl>
  </w:abstractNum>
  <w:abstractNum w:abstractNumId="50">
    <w:nsid w:val="00000033"/>
    <w:multiLevelType w:val="singleLevel"/>
    <w:tmpl w:val="00000033"/>
    <w:name w:val="WW8Num51"/>
    <w:lvl w:ilvl="0">
      <w:start w:val="1"/>
      <w:numFmt w:val="bullet"/>
      <w:lvlText w:val=""/>
      <w:lvlJc w:val="left"/>
      <w:pPr>
        <w:tabs>
          <w:tab w:val="num" w:pos="397"/>
        </w:tabs>
        <w:ind w:left="340" w:hanging="340"/>
      </w:pPr>
      <w:rPr>
        <w:rFonts w:ascii="Symbol" w:hAnsi="Symbol"/>
      </w:rPr>
    </w:lvl>
  </w:abstractNum>
  <w:abstractNum w:abstractNumId="51">
    <w:nsid w:val="00000034"/>
    <w:multiLevelType w:val="singleLevel"/>
    <w:tmpl w:val="00000034"/>
    <w:name w:val="WW8Num52"/>
    <w:lvl w:ilvl="0">
      <w:start w:val="1"/>
      <w:numFmt w:val="bullet"/>
      <w:lvlText w:val=""/>
      <w:lvlJc w:val="left"/>
      <w:pPr>
        <w:tabs>
          <w:tab w:val="num" w:pos="397"/>
        </w:tabs>
        <w:ind w:left="340" w:hanging="340"/>
      </w:pPr>
      <w:rPr>
        <w:rFonts w:ascii="Symbol" w:hAnsi="Symbol"/>
      </w:rPr>
    </w:lvl>
  </w:abstractNum>
  <w:abstractNum w:abstractNumId="52">
    <w:nsid w:val="00000035"/>
    <w:multiLevelType w:val="multilevel"/>
    <w:tmpl w:val="00000035"/>
    <w:name w:val="WW8Num53"/>
    <w:lvl w:ilvl="0">
      <w:start w:val="1"/>
      <w:numFmt w:val="bullet"/>
      <w:lvlText w:val=""/>
      <w:lvlJc w:val="left"/>
      <w:pPr>
        <w:tabs>
          <w:tab w:val="num" w:pos="397"/>
        </w:tabs>
        <w:ind w:left="340" w:hanging="340"/>
      </w:pPr>
      <w:rPr>
        <w:rFonts w:ascii="Symbol" w:hAnsi="Symbol"/>
      </w:rPr>
    </w:lvl>
    <w:lvl w:ilvl="1">
      <w:start w:val="1"/>
      <w:numFmt w:val="bullet"/>
      <w:lvlText w:val=""/>
      <w:lvlJc w:val="left"/>
      <w:pPr>
        <w:tabs>
          <w:tab w:val="num" w:pos="1080"/>
        </w:tabs>
        <w:ind w:left="910" w:firstLine="17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53">
    <w:nsid w:val="00000036"/>
    <w:multiLevelType w:val="multilevel"/>
    <w:tmpl w:val="00000036"/>
    <w:name w:val="WW8Num5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4">
    <w:nsid w:val="05EB2710"/>
    <w:multiLevelType w:val="hybridMultilevel"/>
    <w:tmpl w:val="1E66B9F4"/>
    <w:lvl w:ilvl="0" w:tplc="8D9AEE8C">
      <w:start w:val="1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074E62FF"/>
    <w:multiLevelType w:val="multilevel"/>
    <w:tmpl w:val="EFF40EB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3132"/>
        </w:tabs>
        <w:ind w:left="3132" w:hanging="1080"/>
      </w:pPr>
      <w:rPr>
        <w:rFonts w:hint="default"/>
      </w:rPr>
    </w:lvl>
    <w:lvl w:ilvl="4">
      <w:start w:val="1"/>
      <w:numFmt w:val="decimal"/>
      <w:lvlText w:val="%1.%2.%3.%4.%5."/>
      <w:lvlJc w:val="left"/>
      <w:pPr>
        <w:tabs>
          <w:tab w:val="num" w:pos="4176"/>
        </w:tabs>
        <w:ind w:left="4176" w:hanging="1440"/>
      </w:pPr>
      <w:rPr>
        <w:rFonts w:hint="default"/>
      </w:rPr>
    </w:lvl>
    <w:lvl w:ilvl="5">
      <w:start w:val="1"/>
      <w:numFmt w:val="decimal"/>
      <w:lvlText w:val="%1.%2.%3.%4.%5.%6."/>
      <w:lvlJc w:val="left"/>
      <w:pPr>
        <w:tabs>
          <w:tab w:val="num" w:pos="4860"/>
        </w:tabs>
        <w:ind w:left="4860" w:hanging="1440"/>
      </w:pPr>
      <w:rPr>
        <w:rFonts w:hint="default"/>
      </w:rPr>
    </w:lvl>
    <w:lvl w:ilvl="6">
      <w:start w:val="1"/>
      <w:numFmt w:val="decimal"/>
      <w:lvlText w:val="%1.%2.%3.%4.%5.%6.%7."/>
      <w:lvlJc w:val="left"/>
      <w:pPr>
        <w:tabs>
          <w:tab w:val="num" w:pos="5904"/>
        </w:tabs>
        <w:ind w:left="5904" w:hanging="1800"/>
      </w:pPr>
      <w:rPr>
        <w:rFonts w:hint="default"/>
      </w:rPr>
    </w:lvl>
    <w:lvl w:ilvl="7">
      <w:start w:val="1"/>
      <w:numFmt w:val="decimal"/>
      <w:lvlText w:val="%1.%2.%3.%4.%5.%6.%7.%8."/>
      <w:lvlJc w:val="left"/>
      <w:pPr>
        <w:tabs>
          <w:tab w:val="num" w:pos="6948"/>
        </w:tabs>
        <w:ind w:left="6948" w:hanging="2160"/>
      </w:pPr>
      <w:rPr>
        <w:rFonts w:hint="default"/>
      </w:rPr>
    </w:lvl>
    <w:lvl w:ilvl="8">
      <w:start w:val="1"/>
      <w:numFmt w:val="decimal"/>
      <w:lvlText w:val="%1.%2.%3.%4.%5.%6.%7.%8.%9."/>
      <w:lvlJc w:val="left"/>
      <w:pPr>
        <w:tabs>
          <w:tab w:val="num" w:pos="7632"/>
        </w:tabs>
        <w:ind w:left="7632" w:hanging="2160"/>
      </w:pPr>
      <w:rPr>
        <w:rFonts w:hint="default"/>
      </w:rPr>
    </w:lvl>
  </w:abstractNum>
  <w:abstractNum w:abstractNumId="56">
    <w:nsid w:val="111E518F"/>
    <w:multiLevelType w:val="multilevel"/>
    <w:tmpl w:val="5860C0A8"/>
    <w:lvl w:ilvl="0">
      <w:start w:val="4"/>
      <w:numFmt w:val="decimal"/>
      <w:lvlText w:val="%1."/>
      <w:lvlJc w:val="left"/>
      <w:pPr>
        <w:tabs>
          <w:tab w:val="num" w:pos="408"/>
        </w:tabs>
        <w:ind w:left="408" w:hanging="408"/>
      </w:pPr>
      <w:rPr>
        <w:rFonts w:cs="Verdana" w:hint="default"/>
      </w:rPr>
    </w:lvl>
    <w:lvl w:ilvl="1">
      <w:start w:val="1"/>
      <w:numFmt w:val="decimal"/>
      <w:lvlText w:val="%1.%2."/>
      <w:lvlJc w:val="left"/>
      <w:pPr>
        <w:tabs>
          <w:tab w:val="num" w:pos="1080"/>
        </w:tabs>
        <w:ind w:left="1080" w:hanging="720"/>
      </w:pPr>
      <w:rPr>
        <w:rFonts w:cs="Verdana" w:hint="default"/>
      </w:rPr>
    </w:lvl>
    <w:lvl w:ilvl="2">
      <w:start w:val="1"/>
      <w:numFmt w:val="decimal"/>
      <w:lvlText w:val="%1.%2.%3."/>
      <w:lvlJc w:val="left"/>
      <w:pPr>
        <w:tabs>
          <w:tab w:val="num" w:pos="1440"/>
        </w:tabs>
        <w:ind w:left="1440" w:hanging="720"/>
      </w:pPr>
      <w:rPr>
        <w:rFonts w:cs="Verdana" w:hint="default"/>
      </w:rPr>
    </w:lvl>
    <w:lvl w:ilvl="3">
      <w:start w:val="1"/>
      <w:numFmt w:val="decimal"/>
      <w:lvlText w:val="%1.%2.%3.%4."/>
      <w:lvlJc w:val="left"/>
      <w:pPr>
        <w:tabs>
          <w:tab w:val="num" w:pos="2160"/>
        </w:tabs>
        <w:ind w:left="2160" w:hanging="1080"/>
      </w:pPr>
      <w:rPr>
        <w:rFonts w:cs="Verdana" w:hint="default"/>
      </w:rPr>
    </w:lvl>
    <w:lvl w:ilvl="4">
      <w:start w:val="1"/>
      <w:numFmt w:val="decimal"/>
      <w:lvlText w:val="%1.%2.%3.%4.%5."/>
      <w:lvlJc w:val="left"/>
      <w:pPr>
        <w:tabs>
          <w:tab w:val="num" w:pos="2880"/>
        </w:tabs>
        <w:ind w:left="2880" w:hanging="1440"/>
      </w:pPr>
      <w:rPr>
        <w:rFonts w:cs="Verdana" w:hint="default"/>
      </w:rPr>
    </w:lvl>
    <w:lvl w:ilvl="5">
      <w:start w:val="1"/>
      <w:numFmt w:val="decimal"/>
      <w:lvlText w:val="%1.%2.%3.%4.%5.%6."/>
      <w:lvlJc w:val="left"/>
      <w:pPr>
        <w:tabs>
          <w:tab w:val="num" w:pos="3240"/>
        </w:tabs>
        <w:ind w:left="3240" w:hanging="1440"/>
      </w:pPr>
      <w:rPr>
        <w:rFonts w:cs="Verdana" w:hint="default"/>
      </w:rPr>
    </w:lvl>
    <w:lvl w:ilvl="6">
      <w:start w:val="1"/>
      <w:numFmt w:val="decimal"/>
      <w:lvlText w:val="%1.%2.%3.%4.%5.%6.%7."/>
      <w:lvlJc w:val="left"/>
      <w:pPr>
        <w:tabs>
          <w:tab w:val="num" w:pos="3960"/>
        </w:tabs>
        <w:ind w:left="3960" w:hanging="1800"/>
      </w:pPr>
      <w:rPr>
        <w:rFonts w:cs="Verdana" w:hint="default"/>
      </w:rPr>
    </w:lvl>
    <w:lvl w:ilvl="7">
      <w:start w:val="1"/>
      <w:numFmt w:val="decimal"/>
      <w:lvlText w:val="%1.%2.%3.%4.%5.%6.%7.%8."/>
      <w:lvlJc w:val="left"/>
      <w:pPr>
        <w:tabs>
          <w:tab w:val="num" w:pos="4680"/>
        </w:tabs>
        <w:ind w:left="4680" w:hanging="2160"/>
      </w:pPr>
      <w:rPr>
        <w:rFonts w:cs="Verdana" w:hint="default"/>
      </w:rPr>
    </w:lvl>
    <w:lvl w:ilvl="8">
      <w:start w:val="1"/>
      <w:numFmt w:val="decimal"/>
      <w:lvlText w:val="%1.%2.%3.%4.%5.%6.%7.%8.%9."/>
      <w:lvlJc w:val="left"/>
      <w:pPr>
        <w:tabs>
          <w:tab w:val="num" w:pos="5040"/>
        </w:tabs>
        <w:ind w:left="5040" w:hanging="2160"/>
      </w:pPr>
      <w:rPr>
        <w:rFonts w:cs="Verdana" w:hint="default"/>
      </w:rPr>
    </w:lvl>
  </w:abstractNum>
  <w:abstractNum w:abstractNumId="57">
    <w:nsid w:val="13537B35"/>
    <w:multiLevelType w:val="hybridMultilevel"/>
    <w:tmpl w:val="B338239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14276309"/>
    <w:multiLevelType w:val="multilevel"/>
    <w:tmpl w:val="E12002A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9">
    <w:nsid w:val="16AF6D1D"/>
    <w:multiLevelType w:val="multilevel"/>
    <w:tmpl w:val="36AA8CFA"/>
    <w:lvl w:ilvl="0">
      <w:start w:val="5"/>
      <w:numFmt w:val="decimal"/>
      <w:lvlText w:val="%1."/>
      <w:lvlJc w:val="left"/>
      <w:pPr>
        <w:tabs>
          <w:tab w:val="num" w:pos="408"/>
        </w:tabs>
        <w:ind w:left="408" w:hanging="408"/>
      </w:pPr>
      <w:rPr>
        <w:rFonts w:cs="Verdana" w:hint="default"/>
        <w:b/>
      </w:rPr>
    </w:lvl>
    <w:lvl w:ilvl="1">
      <w:start w:val="1"/>
      <w:numFmt w:val="decimal"/>
      <w:lvlText w:val="%1.%2."/>
      <w:lvlJc w:val="left"/>
      <w:pPr>
        <w:tabs>
          <w:tab w:val="num" w:pos="1080"/>
        </w:tabs>
        <w:ind w:left="1080" w:hanging="720"/>
      </w:pPr>
      <w:rPr>
        <w:rFonts w:cs="Verdana" w:hint="default"/>
      </w:rPr>
    </w:lvl>
    <w:lvl w:ilvl="2">
      <w:start w:val="1"/>
      <w:numFmt w:val="decimal"/>
      <w:lvlText w:val="%1.%2.%3."/>
      <w:lvlJc w:val="left"/>
      <w:pPr>
        <w:tabs>
          <w:tab w:val="num" w:pos="1440"/>
        </w:tabs>
        <w:ind w:left="1440" w:hanging="720"/>
      </w:pPr>
      <w:rPr>
        <w:rFonts w:cs="Verdana" w:hint="default"/>
      </w:rPr>
    </w:lvl>
    <w:lvl w:ilvl="3">
      <w:start w:val="1"/>
      <w:numFmt w:val="decimal"/>
      <w:lvlText w:val="%1.%2.%3.%4."/>
      <w:lvlJc w:val="left"/>
      <w:pPr>
        <w:tabs>
          <w:tab w:val="num" w:pos="2160"/>
        </w:tabs>
        <w:ind w:left="2160" w:hanging="1080"/>
      </w:pPr>
      <w:rPr>
        <w:rFonts w:cs="Verdana" w:hint="default"/>
      </w:rPr>
    </w:lvl>
    <w:lvl w:ilvl="4">
      <w:start w:val="1"/>
      <w:numFmt w:val="decimal"/>
      <w:lvlText w:val="%1.%2.%3.%4.%5."/>
      <w:lvlJc w:val="left"/>
      <w:pPr>
        <w:tabs>
          <w:tab w:val="num" w:pos="2880"/>
        </w:tabs>
        <w:ind w:left="2880" w:hanging="1440"/>
      </w:pPr>
      <w:rPr>
        <w:rFonts w:cs="Verdana" w:hint="default"/>
      </w:rPr>
    </w:lvl>
    <w:lvl w:ilvl="5">
      <w:start w:val="1"/>
      <w:numFmt w:val="decimal"/>
      <w:lvlText w:val="%1.%2.%3.%4.%5.%6."/>
      <w:lvlJc w:val="left"/>
      <w:pPr>
        <w:tabs>
          <w:tab w:val="num" w:pos="3240"/>
        </w:tabs>
        <w:ind w:left="3240" w:hanging="1440"/>
      </w:pPr>
      <w:rPr>
        <w:rFonts w:cs="Verdana" w:hint="default"/>
      </w:rPr>
    </w:lvl>
    <w:lvl w:ilvl="6">
      <w:start w:val="1"/>
      <w:numFmt w:val="decimal"/>
      <w:lvlText w:val="%1.%2.%3.%4.%5.%6.%7."/>
      <w:lvlJc w:val="left"/>
      <w:pPr>
        <w:tabs>
          <w:tab w:val="num" w:pos="3960"/>
        </w:tabs>
        <w:ind w:left="3960" w:hanging="1800"/>
      </w:pPr>
      <w:rPr>
        <w:rFonts w:cs="Verdana" w:hint="default"/>
      </w:rPr>
    </w:lvl>
    <w:lvl w:ilvl="7">
      <w:start w:val="1"/>
      <w:numFmt w:val="decimal"/>
      <w:lvlText w:val="%1.%2.%3.%4.%5.%6.%7.%8."/>
      <w:lvlJc w:val="left"/>
      <w:pPr>
        <w:tabs>
          <w:tab w:val="num" w:pos="4680"/>
        </w:tabs>
        <w:ind w:left="4680" w:hanging="2160"/>
      </w:pPr>
      <w:rPr>
        <w:rFonts w:cs="Verdana" w:hint="default"/>
      </w:rPr>
    </w:lvl>
    <w:lvl w:ilvl="8">
      <w:start w:val="1"/>
      <w:numFmt w:val="decimal"/>
      <w:lvlText w:val="%1.%2.%3.%4.%5.%6.%7.%8.%9."/>
      <w:lvlJc w:val="left"/>
      <w:pPr>
        <w:tabs>
          <w:tab w:val="num" w:pos="5040"/>
        </w:tabs>
        <w:ind w:left="5040" w:hanging="2160"/>
      </w:pPr>
      <w:rPr>
        <w:rFonts w:cs="Verdana" w:hint="default"/>
      </w:rPr>
    </w:lvl>
  </w:abstractNum>
  <w:abstractNum w:abstractNumId="60">
    <w:nsid w:val="1F942234"/>
    <w:multiLevelType w:val="hybridMultilevel"/>
    <w:tmpl w:val="9B7A156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1">
    <w:nsid w:val="27F63D07"/>
    <w:multiLevelType w:val="hybridMultilevel"/>
    <w:tmpl w:val="E1BC953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nsid w:val="317B7184"/>
    <w:multiLevelType w:val="hybridMultilevel"/>
    <w:tmpl w:val="3F2ABE5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3">
    <w:nsid w:val="48A65801"/>
    <w:multiLevelType w:val="hybridMultilevel"/>
    <w:tmpl w:val="DACC68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nsid w:val="50EA7363"/>
    <w:multiLevelType w:val="multilevel"/>
    <w:tmpl w:val="F926DBEA"/>
    <w:lvl w:ilvl="0">
      <w:start w:val="3"/>
      <w:numFmt w:val="decimal"/>
      <w:lvlText w:val="%1."/>
      <w:lvlJc w:val="left"/>
      <w:pPr>
        <w:ind w:left="585" w:hanging="585"/>
      </w:pPr>
      <w:rPr>
        <w:rFonts w:hint="default"/>
      </w:rPr>
    </w:lvl>
    <w:lvl w:ilvl="1">
      <w:start w:val="6"/>
      <w:numFmt w:val="decimal"/>
      <w:lvlText w:val="%1.%2."/>
      <w:lvlJc w:val="left"/>
      <w:pPr>
        <w:ind w:left="1357" w:hanging="720"/>
      </w:pPr>
      <w:rPr>
        <w:rFonts w:hint="default"/>
      </w:rPr>
    </w:lvl>
    <w:lvl w:ilvl="2">
      <w:start w:val="5"/>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988" w:hanging="144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622" w:hanging="1800"/>
      </w:pPr>
      <w:rPr>
        <w:rFonts w:hint="default"/>
      </w:rPr>
    </w:lvl>
    <w:lvl w:ilvl="7">
      <w:start w:val="1"/>
      <w:numFmt w:val="decimal"/>
      <w:lvlText w:val="%1.%2.%3.%4.%5.%6.%7.%8."/>
      <w:lvlJc w:val="left"/>
      <w:pPr>
        <w:ind w:left="6619" w:hanging="2160"/>
      </w:pPr>
      <w:rPr>
        <w:rFonts w:hint="default"/>
      </w:rPr>
    </w:lvl>
    <w:lvl w:ilvl="8">
      <w:start w:val="1"/>
      <w:numFmt w:val="decimal"/>
      <w:lvlText w:val="%1.%2.%3.%4.%5.%6.%7.%8.%9."/>
      <w:lvlJc w:val="left"/>
      <w:pPr>
        <w:ind w:left="7256" w:hanging="2160"/>
      </w:pPr>
      <w:rPr>
        <w:rFonts w:hint="default"/>
      </w:rPr>
    </w:lvl>
  </w:abstractNum>
  <w:abstractNum w:abstractNumId="65">
    <w:nsid w:val="59140B9D"/>
    <w:multiLevelType w:val="multilevel"/>
    <w:tmpl w:val="7F9AA070"/>
    <w:lvl w:ilvl="0">
      <w:start w:val="4"/>
      <w:numFmt w:val="decimal"/>
      <w:lvlText w:val="%1."/>
      <w:lvlJc w:val="left"/>
      <w:pPr>
        <w:ind w:left="390" w:hanging="390"/>
      </w:pPr>
      <w:rPr>
        <w:rFonts w:hint="default"/>
        <w:color w:val="000000"/>
      </w:rPr>
    </w:lvl>
    <w:lvl w:ilvl="1">
      <w:start w:val="1"/>
      <w:numFmt w:val="decimal"/>
      <w:lvlText w:val="%1.%2."/>
      <w:lvlJc w:val="left"/>
      <w:pPr>
        <w:ind w:left="1440" w:hanging="720"/>
      </w:pPr>
      <w:rPr>
        <w:rFonts w:hint="default"/>
        <w:b w:val="0"/>
        <w:i w:val="0"/>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66">
    <w:nsid w:val="66F91A88"/>
    <w:multiLevelType w:val="multilevel"/>
    <w:tmpl w:val="E12002A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7">
    <w:nsid w:val="6F6F4826"/>
    <w:multiLevelType w:val="hybridMultilevel"/>
    <w:tmpl w:val="4764534C"/>
    <w:name w:val="WW8Num192"/>
    <w:lvl w:ilvl="0" w:tplc="00000013">
      <w:numFmt w:val="bullet"/>
      <w:lvlText w:val="-"/>
      <w:lvlJc w:val="left"/>
      <w:pPr>
        <w:tabs>
          <w:tab w:val="num" w:pos="480"/>
        </w:tabs>
        <w:ind w:left="480" w:hanging="480"/>
      </w:pPr>
      <w:rPr>
        <w:rFonts w:ascii="Verdana" w:hAnsi="Verdana"/>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8">
    <w:nsid w:val="7A891EA4"/>
    <w:multiLevelType w:val="hybridMultilevel"/>
    <w:tmpl w:val="5922BE4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9">
    <w:nsid w:val="7EE14ADB"/>
    <w:multiLevelType w:val="hybridMultilevel"/>
    <w:tmpl w:val="1F6CE4A4"/>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3"/>
  </w:num>
  <w:num w:numId="8">
    <w:abstractNumId w:val="29"/>
  </w:num>
  <w:num w:numId="9">
    <w:abstractNumId w:val="41"/>
  </w:num>
  <w:num w:numId="10">
    <w:abstractNumId w:val="47"/>
  </w:num>
  <w:num w:numId="11">
    <w:abstractNumId w:val="53"/>
  </w:num>
  <w:num w:numId="12">
    <w:abstractNumId w:val="69"/>
  </w:num>
  <w:num w:numId="13">
    <w:abstractNumId w:val="61"/>
  </w:num>
  <w:num w:numId="14">
    <w:abstractNumId w:val="68"/>
  </w:num>
  <w:num w:numId="15">
    <w:abstractNumId w:val="60"/>
  </w:num>
  <w:num w:numId="16">
    <w:abstractNumId w:val="55"/>
  </w:num>
  <w:num w:numId="17">
    <w:abstractNumId w:val="65"/>
  </w:num>
  <w:num w:numId="18">
    <w:abstractNumId w:val="59"/>
  </w:num>
  <w:num w:numId="19">
    <w:abstractNumId w:val="56"/>
  </w:num>
  <w:num w:numId="20">
    <w:abstractNumId w:val="63"/>
  </w:num>
  <w:num w:numId="21">
    <w:abstractNumId w:val="58"/>
  </w:num>
  <w:num w:numId="22">
    <w:abstractNumId w:val="62"/>
  </w:num>
  <w:num w:numId="23">
    <w:abstractNumId w:val="64"/>
  </w:num>
  <w:num w:numId="24">
    <w:abstractNumId w:val="54"/>
  </w:num>
  <w:num w:numId="25">
    <w:abstractNumId w:val="66"/>
  </w:num>
  <w:num w:numId="26">
    <w:abstractNumId w:val="5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50"/>
    <w:rsid w:val="0000145A"/>
    <w:rsid w:val="00003E0C"/>
    <w:rsid w:val="00005478"/>
    <w:rsid w:val="00005D25"/>
    <w:rsid w:val="00006F56"/>
    <w:rsid w:val="00010AF7"/>
    <w:rsid w:val="00014C5D"/>
    <w:rsid w:val="00020AB4"/>
    <w:rsid w:val="0002213B"/>
    <w:rsid w:val="00022BCA"/>
    <w:rsid w:val="00022ED6"/>
    <w:rsid w:val="00026463"/>
    <w:rsid w:val="00026DDA"/>
    <w:rsid w:val="00027035"/>
    <w:rsid w:val="00027057"/>
    <w:rsid w:val="00027C47"/>
    <w:rsid w:val="00035977"/>
    <w:rsid w:val="00036EE7"/>
    <w:rsid w:val="00037979"/>
    <w:rsid w:val="0004063B"/>
    <w:rsid w:val="000409E3"/>
    <w:rsid w:val="00041576"/>
    <w:rsid w:val="0004159A"/>
    <w:rsid w:val="000418F5"/>
    <w:rsid w:val="00041FBF"/>
    <w:rsid w:val="00042045"/>
    <w:rsid w:val="00044142"/>
    <w:rsid w:val="00050122"/>
    <w:rsid w:val="00051389"/>
    <w:rsid w:val="0005570F"/>
    <w:rsid w:val="00056965"/>
    <w:rsid w:val="0006153E"/>
    <w:rsid w:val="00062101"/>
    <w:rsid w:val="00062994"/>
    <w:rsid w:val="0006401C"/>
    <w:rsid w:val="00064BF4"/>
    <w:rsid w:val="00064D4B"/>
    <w:rsid w:val="0006506F"/>
    <w:rsid w:val="00067BDC"/>
    <w:rsid w:val="00067DB9"/>
    <w:rsid w:val="00072FBB"/>
    <w:rsid w:val="000810E7"/>
    <w:rsid w:val="000815F5"/>
    <w:rsid w:val="00081BC6"/>
    <w:rsid w:val="00082D88"/>
    <w:rsid w:val="000852FA"/>
    <w:rsid w:val="00086C92"/>
    <w:rsid w:val="00087392"/>
    <w:rsid w:val="00090571"/>
    <w:rsid w:val="0009141E"/>
    <w:rsid w:val="00092DAD"/>
    <w:rsid w:val="000951A3"/>
    <w:rsid w:val="000954E9"/>
    <w:rsid w:val="00095526"/>
    <w:rsid w:val="0009555F"/>
    <w:rsid w:val="000972ED"/>
    <w:rsid w:val="00097421"/>
    <w:rsid w:val="00097B59"/>
    <w:rsid w:val="00097D98"/>
    <w:rsid w:val="000A0286"/>
    <w:rsid w:val="000A31AD"/>
    <w:rsid w:val="000A3667"/>
    <w:rsid w:val="000A3E39"/>
    <w:rsid w:val="000A5936"/>
    <w:rsid w:val="000A757C"/>
    <w:rsid w:val="000B09F2"/>
    <w:rsid w:val="000B1034"/>
    <w:rsid w:val="000B3401"/>
    <w:rsid w:val="000B76CF"/>
    <w:rsid w:val="000B7CAB"/>
    <w:rsid w:val="000C0681"/>
    <w:rsid w:val="000C1D87"/>
    <w:rsid w:val="000C224E"/>
    <w:rsid w:val="000C42D0"/>
    <w:rsid w:val="000C4D6D"/>
    <w:rsid w:val="000D342B"/>
    <w:rsid w:val="000D5D30"/>
    <w:rsid w:val="000D6EBA"/>
    <w:rsid w:val="000D71E9"/>
    <w:rsid w:val="000E3507"/>
    <w:rsid w:val="000E7046"/>
    <w:rsid w:val="000E738A"/>
    <w:rsid w:val="000E7B28"/>
    <w:rsid w:val="000F2B1E"/>
    <w:rsid w:val="000F51EE"/>
    <w:rsid w:val="000F6F22"/>
    <w:rsid w:val="000F72AA"/>
    <w:rsid w:val="00101969"/>
    <w:rsid w:val="00102564"/>
    <w:rsid w:val="0010292C"/>
    <w:rsid w:val="00104869"/>
    <w:rsid w:val="00110175"/>
    <w:rsid w:val="0011231A"/>
    <w:rsid w:val="0011247E"/>
    <w:rsid w:val="00112B77"/>
    <w:rsid w:val="00112C3E"/>
    <w:rsid w:val="001140D2"/>
    <w:rsid w:val="00115361"/>
    <w:rsid w:val="00116138"/>
    <w:rsid w:val="00117404"/>
    <w:rsid w:val="0012103F"/>
    <w:rsid w:val="001214ED"/>
    <w:rsid w:val="00122608"/>
    <w:rsid w:val="001235BA"/>
    <w:rsid w:val="00124D9C"/>
    <w:rsid w:val="001263D0"/>
    <w:rsid w:val="00126795"/>
    <w:rsid w:val="00126DB6"/>
    <w:rsid w:val="00127152"/>
    <w:rsid w:val="00127389"/>
    <w:rsid w:val="001310D3"/>
    <w:rsid w:val="001317A4"/>
    <w:rsid w:val="00134E20"/>
    <w:rsid w:val="00134F6F"/>
    <w:rsid w:val="00135FBC"/>
    <w:rsid w:val="00137874"/>
    <w:rsid w:val="00140330"/>
    <w:rsid w:val="001403FD"/>
    <w:rsid w:val="001433CA"/>
    <w:rsid w:val="00144876"/>
    <w:rsid w:val="0014509E"/>
    <w:rsid w:val="00146542"/>
    <w:rsid w:val="001506CA"/>
    <w:rsid w:val="00150C8C"/>
    <w:rsid w:val="0015181E"/>
    <w:rsid w:val="00153DA4"/>
    <w:rsid w:val="00153DB3"/>
    <w:rsid w:val="00154FA9"/>
    <w:rsid w:val="00156627"/>
    <w:rsid w:val="00156D0A"/>
    <w:rsid w:val="001571F4"/>
    <w:rsid w:val="00160BD5"/>
    <w:rsid w:val="00162687"/>
    <w:rsid w:val="00162877"/>
    <w:rsid w:val="00163DC9"/>
    <w:rsid w:val="00164605"/>
    <w:rsid w:val="0016783E"/>
    <w:rsid w:val="00167A03"/>
    <w:rsid w:val="00170B4A"/>
    <w:rsid w:val="00176744"/>
    <w:rsid w:val="00177AAF"/>
    <w:rsid w:val="00183A75"/>
    <w:rsid w:val="001850C1"/>
    <w:rsid w:val="00186540"/>
    <w:rsid w:val="0018664E"/>
    <w:rsid w:val="00186DCD"/>
    <w:rsid w:val="00186F31"/>
    <w:rsid w:val="001904D4"/>
    <w:rsid w:val="00191F3A"/>
    <w:rsid w:val="00193D9E"/>
    <w:rsid w:val="00194547"/>
    <w:rsid w:val="00194594"/>
    <w:rsid w:val="00195397"/>
    <w:rsid w:val="001956FD"/>
    <w:rsid w:val="00195E84"/>
    <w:rsid w:val="00196D82"/>
    <w:rsid w:val="001976F1"/>
    <w:rsid w:val="001A2736"/>
    <w:rsid w:val="001A3E0F"/>
    <w:rsid w:val="001B20CD"/>
    <w:rsid w:val="001B49FD"/>
    <w:rsid w:val="001B5459"/>
    <w:rsid w:val="001C0797"/>
    <w:rsid w:val="001C1A66"/>
    <w:rsid w:val="001C36C9"/>
    <w:rsid w:val="001C4D88"/>
    <w:rsid w:val="001C52B8"/>
    <w:rsid w:val="001C5EE3"/>
    <w:rsid w:val="001C63EE"/>
    <w:rsid w:val="001D1BF9"/>
    <w:rsid w:val="001D2089"/>
    <w:rsid w:val="001D6881"/>
    <w:rsid w:val="001D6C55"/>
    <w:rsid w:val="001E0330"/>
    <w:rsid w:val="001E037D"/>
    <w:rsid w:val="001E2207"/>
    <w:rsid w:val="001E597E"/>
    <w:rsid w:val="001E7775"/>
    <w:rsid w:val="001F46E1"/>
    <w:rsid w:val="001F5359"/>
    <w:rsid w:val="001F798B"/>
    <w:rsid w:val="001F7FD4"/>
    <w:rsid w:val="00200341"/>
    <w:rsid w:val="00202851"/>
    <w:rsid w:val="002030E7"/>
    <w:rsid w:val="002047AA"/>
    <w:rsid w:val="00205CB0"/>
    <w:rsid w:val="00207649"/>
    <w:rsid w:val="00211989"/>
    <w:rsid w:val="00212DF2"/>
    <w:rsid w:val="00217167"/>
    <w:rsid w:val="00217EA7"/>
    <w:rsid w:val="00220909"/>
    <w:rsid w:val="0022221A"/>
    <w:rsid w:val="002254DE"/>
    <w:rsid w:val="00230220"/>
    <w:rsid w:val="002305C1"/>
    <w:rsid w:val="002331C5"/>
    <w:rsid w:val="002349E1"/>
    <w:rsid w:val="002353DE"/>
    <w:rsid w:val="00237F6A"/>
    <w:rsid w:val="00241810"/>
    <w:rsid w:val="00241AE8"/>
    <w:rsid w:val="00244BA9"/>
    <w:rsid w:val="002472F3"/>
    <w:rsid w:val="002504FA"/>
    <w:rsid w:val="00250FD5"/>
    <w:rsid w:val="002510A0"/>
    <w:rsid w:val="00251BA6"/>
    <w:rsid w:val="00253CCB"/>
    <w:rsid w:val="0026032F"/>
    <w:rsid w:val="002603B7"/>
    <w:rsid w:val="002610A2"/>
    <w:rsid w:val="00261133"/>
    <w:rsid w:val="00263F9C"/>
    <w:rsid w:val="0026485B"/>
    <w:rsid w:val="0026532F"/>
    <w:rsid w:val="00265B25"/>
    <w:rsid w:val="002667DC"/>
    <w:rsid w:val="0026682D"/>
    <w:rsid w:val="0026792B"/>
    <w:rsid w:val="0027067C"/>
    <w:rsid w:val="00273000"/>
    <w:rsid w:val="0027421B"/>
    <w:rsid w:val="0027543A"/>
    <w:rsid w:val="002767E4"/>
    <w:rsid w:val="00277024"/>
    <w:rsid w:val="00283F71"/>
    <w:rsid w:val="0028507F"/>
    <w:rsid w:val="002865C8"/>
    <w:rsid w:val="00287B6B"/>
    <w:rsid w:val="00287BF0"/>
    <w:rsid w:val="002922D1"/>
    <w:rsid w:val="00293AAB"/>
    <w:rsid w:val="002A3157"/>
    <w:rsid w:val="002A35DB"/>
    <w:rsid w:val="002A370C"/>
    <w:rsid w:val="002A55DF"/>
    <w:rsid w:val="002A55F2"/>
    <w:rsid w:val="002A5F57"/>
    <w:rsid w:val="002A6570"/>
    <w:rsid w:val="002A69D1"/>
    <w:rsid w:val="002A7658"/>
    <w:rsid w:val="002B46B4"/>
    <w:rsid w:val="002B5359"/>
    <w:rsid w:val="002B5409"/>
    <w:rsid w:val="002B5A59"/>
    <w:rsid w:val="002B5F12"/>
    <w:rsid w:val="002B7160"/>
    <w:rsid w:val="002C222C"/>
    <w:rsid w:val="002C29B0"/>
    <w:rsid w:val="002C6E5B"/>
    <w:rsid w:val="002D3CD5"/>
    <w:rsid w:val="002D42B7"/>
    <w:rsid w:val="002D7466"/>
    <w:rsid w:val="002E27D3"/>
    <w:rsid w:val="002E28CF"/>
    <w:rsid w:val="002E3DE2"/>
    <w:rsid w:val="002E7111"/>
    <w:rsid w:val="002E7744"/>
    <w:rsid w:val="002E7BF4"/>
    <w:rsid w:val="002F017F"/>
    <w:rsid w:val="002F2CD2"/>
    <w:rsid w:val="002F4889"/>
    <w:rsid w:val="002F4B8C"/>
    <w:rsid w:val="002F5D92"/>
    <w:rsid w:val="002F5E57"/>
    <w:rsid w:val="002F64B0"/>
    <w:rsid w:val="002F6B1A"/>
    <w:rsid w:val="00301758"/>
    <w:rsid w:val="003076C0"/>
    <w:rsid w:val="00310B8E"/>
    <w:rsid w:val="00314A71"/>
    <w:rsid w:val="00315E1B"/>
    <w:rsid w:val="00321AB5"/>
    <w:rsid w:val="00322D2C"/>
    <w:rsid w:val="0032358A"/>
    <w:rsid w:val="003257C3"/>
    <w:rsid w:val="00327650"/>
    <w:rsid w:val="0033145B"/>
    <w:rsid w:val="00332274"/>
    <w:rsid w:val="00332AF9"/>
    <w:rsid w:val="00332DDB"/>
    <w:rsid w:val="00335CF7"/>
    <w:rsid w:val="0033669A"/>
    <w:rsid w:val="0033744C"/>
    <w:rsid w:val="0034097D"/>
    <w:rsid w:val="00341357"/>
    <w:rsid w:val="00344F67"/>
    <w:rsid w:val="00345E7E"/>
    <w:rsid w:val="003470CC"/>
    <w:rsid w:val="003476F6"/>
    <w:rsid w:val="003478A7"/>
    <w:rsid w:val="003517F8"/>
    <w:rsid w:val="0035267A"/>
    <w:rsid w:val="00352D55"/>
    <w:rsid w:val="003540EB"/>
    <w:rsid w:val="003558BD"/>
    <w:rsid w:val="00355A78"/>
    <w:rsid w:val="00357EBC"/>
    <w:rsid w:val="003609AE"/>
    <w:rsid w:val="003611F9"/>
    <w:rsid w:val="003612FB"/>
    <w:rsid w:val="00361D22"/>
    <w:rsid w:val="0036275A"/>
    <w:rsid w:val="0036333B"/>
    <w:rsid w:val="00366D4A"/>
    <w:rsid w:val="0037250C"/>
    <w:rsid w:val="00384DBA"/>
    <w:rsid w:val="00386E90"/>
    <w:rsid w:val="0039202B"/>
    <w:rsid w:val="00396928"/>
    <w:rsid w:val="003A2D7D"/>
    <w:rsid w:val="003A3B61"/>
    <w:rsid w:val="003A4332"/>
    <w:rsid w:val="003A478F"/>
    <w:rsid w:val="003A5269"/>
    <w:rsid w:val="003A56F8"/>
    <w:rsid w:val="003A7760"/>
    <w:rsid w:val="003B1E4C"/>
    <w:rsid w:val="003B230A"/>
    <w:rsid w:val="003B2753"/>
    <w:rsid w:val="003B3225"/>
    <w:rsid w:val="003B45A4"/>
    <w:rsid w:val="003B45FF"/>
    <w:rsid w:val="003B4CD7"/>
    <w:rsid w:val="003B76C4"/>
    <w:rsid w:val="003B7F5C"/>
    <w:rsid w:val="003C05BC"/>
    <w:rsid w:val="003C0CF7"/>
    <w:rsid w:val="003C2CA0"/>
    <w:rsid w:val="003C3231"/>
    <w:rsid w:val="003C592C"/>
    <w:rsid w:val="003C67A9"/>
    <w:rsid w:val="003C78A4"/>
    <w:rsid w:val="003D0CFD"/>
    <w:rsid w:val="003D38B5"/>
    <w:rsid w:val="003D665E"/>
    <w:rsid w:val="003D6FA0"/>
    <w:rsid w:val="003D7692"/>
    <w:rsid w:val="003D78A2"/>
    <w:rsid w:val="003E018D"/>
    <w:rsid w:val="003E0362"/>
    <w:rsid w:val="003E2CF6"/>
    <w:rsid w:val="003E35EB"/>
    <w:rsid w:val="003E518A"/>
    <w:rsid w:val="003E53B0"/>
    <w:rsid w:val="003F3629"/>
    <w:rsid w:val="003F6441"/>
    <w:rsid w:val="00400982"/>
    <w:rsid w:val="00404C28"/>
    <w:rsid w:val="0040663D"/>
    <w:rsid w:val="004067BF"/>
    <w:rsid w:val="004069C7"/>
    <w:rsid w:val="00407A35"/>
    <w:rsid w:val="00410F67"/>
    <w:rsid w:val="00412FF5"/>
    <w:rsid w:val="00414F1A"/>
    <w:rsid w:val="00415C14"/>
    <w:rsid w:val="00417A47"/>
    <w:rsid w:val="004213A7"/>
    <w:rsid w:val="00421716"/>
    <w:rsid w:val="004228C9"/>
    <w:rsid w:val="00424061"/>
    <w:rsid w:val="004250C7"/>
    <w:rsid w:val="00425DAB"/>
    <w:rsid w:val="00426EE2"/>
    <w:rsid w:val="004340E0"/>
    <w:rsid w:val="00434DD2"/>
    <w:rsid w:val="00434E1A"/>
    <w:rsid w:val="004405B8"/>
    <w:rsid w:val="0044541A"/>
    <w:rsid w:val="00446263"/>
    <w:rsid w:val="00447E12"/>
    <w:rsid w:val="0045034E"/>
    <w:rsid w:val="00452C9D"/>
    <w:rsid w:val="00453257"/>
    <w:rsid w:val="004535C0"/>
    <w:rsid w:val="00456177"/>
    <w:rsid w:val="00457EC3"/>
    <w:rsid w:val="004611FD"/>
    <w:rsid w:val="00461352"/>
    <w:rsid w:val="00461AE9"/>
    <w:rsid w:val="00461FB9"/>
    <w:rsid w:val="00462717"/>
    <w:rsid w:val="004673E8"/>
    <w:rsid w:val="00467673"/>
    <w:rsid w:val="0047567E"/>
    <w:rsid w:val="004775DB"/>
    <w:rsid w:val="004779C8"/>
    <w:rsid w:val="00481199"/>
    <w:rsid w:val="00481AF0"/>
    <w:rsid w:val="00481D01"/>
    <w:rsid w:val="00484162"/>
    <w:rsid w:val="00484B92"/>
    <w:rsid w:val="004857B6"/>
    <w:rsid w:val="00487A54"/>
    <w:rsid w:val="00487DE5"/>
    <w:rsid w:val="00490E27"/>
    <w:rsid w:val="00491133"/>
    <w:rsid w:val="00491920"/>
    <w:rsid w:val="00491B37"/>
    <w:rsid w:val="00491E54"/>
    <w:rsid w:val="004922A4"/>
    <w:rsid w:val="004A0BA9"/>
    <w:rsid w:val="004A0DB9"/>
    <w:rsid w:val="004A0F79"/>
    <w:rsid w:val="004A4D6C"/>
    <w:rsid w:val="004A5A60"/>
    <w:rsid w:val="004B0156"/>
    <w:rsid w:val="004B0312"/>
    <w:rsid w:val="004B2294"/>
    <w:rsid w:val="004B2425"/>
    <w:rsid w:val="004B72A7"/>
    <w:rsid w:val="004C18E0"/>
    <w:rsid w:val="004C1A3F"/>
    <w:rsid w:val="004C2759"/>
    <w:rsid w:val="004C3E78"/>
    <w:rsid w:val="004C4128"/>
    <w:rsid w:val="004C4C9F"/>
    <w:rsid w:val="004C622D"/>
    <w:rsid w:val="004C6D25"/>
    <w:rsid w:val="004C7117"/>
    <w:rsid w:val="004D2659"/>
    <w:rsid w:val="004D3301"/>
    <w:rsid w:val="004D3431"/>
    <w:rsid w:val="004D3648"/>
    <w:rsid w:val="004E0529"/>
    <w:rsid w:val="004E3696"/>
    <w:rsid w:val="004E4CCE"/>
    <w:rsid w:val="004E5C7E"/>
    <w:rsid w:val="004E786D"/>
    <w:rsid w:val="004F3BBC"/>
    <w:rsid w:val="004F549C"/>
    <w:rsid w:val="0050108E"/>
    <w:rsid w:val="005030CC"/>
    <w:rsid w:val="00504067"/>
    <w:rsid w:val="00505B9D"/>
    <w:rsid w:val="0050607B"/>
    <w:rsid w:val="0050741A"/>
    <w:rsid w:val="00510CAF"/>
    <w:rsid w:val="0051444C"/>
    <w:rsid w:val="005200DD"/>
    <w:rsid w:val="005204ED"/>
    <w:rsid w:val="005227B4"/>
    <w:rsid w:val="00526820"/>
    <w:rsid w:val="0053183E"/>
    <w:rsid w:val="0053330B"/>
    <w:rsid w:val="00535F24"/>
    <w:rsid w:val="00536C0C"/>
    <w:rsid w:val="005409D7"/>
    <w:rsid w:val="00541D09"/>
    <w:rsid w:val="00541E4A"/>
    <w:rsid w:val="005432F1"/>
    <w:rsid w:val="00545161"/>
    <w:rsid w:val="005452CF"/>
    <w:rsid w:val="0055017C"/>
    <w:rsid w:val="00550337"/>
    <w:rsid w:val="005531FC"/>
    <w:rsid w:val="005558D5"/>
    <w:rsid w:val="00557BC7"/>
    <w:rsid w:val="00563A08"/>
    <w:rsid w:val="00564E60"/>
    <w:rsid w:val="005657F3"/>
    <w:rsid w:val="005675FC"/>
    <w:rsid w:val="00571318"/>
    <w:rsid w:val="00584E11"/>
    <w:rsid w:val="00587064"/>
    <w:rsid w:val="0058756F"/>
    <w:rsid w:val="00587C83"/>
    <w:rsid w:val="0059181A"/>
    <w:rsid w:val="00592224"/>
    <w:rsid w:val="00592ACD"/>
    <w:rsid w:val="00594231"/>
    <w:rsid w:val="00594F60"/>
    <w:rsid w:val="00596400"/>
    <w:rsid w:val="00597F79"/>
    <w:rsid w:val="005A3DD0"/>
    <w:rsid w:val="005A42E7"/>
    <w:rsid w:val="005A7A63"/>
    <w:rsid w:val="005B09F0"/>
    <w:rsid w:val="005B0A4B"/>
    <w:rsid w:val="005B0E4F"/>
    <w:rsid w:val="005B340B"/>
    <w:rsid w:val="005B3850"/>
    <w:rsid w:val="005B5118"/>
    <w:rsid w:val="005B5328"/>
    <w:rsid w:val="005C00D8"/>
    <w:rsid w:val="005C0E35"/>
    <w:rsid w:val="005C26DD"/>
    <w:rsid w:val="005C4BD6"/>
    <w:rsid w:val="005D0FA7"/>
    <w:rsid w:val="005D1400"/>
    <w:rsid w:val="005D2BC5"/>
    <w:rsid w:val="005D4370"/>
    <w:rsid w:val="005D5372"/>
    <w:rsid w:val="005D5577"/>
    <w:rsid w:val="005D6F54"/>
    <w:rsid w:val="005E1F3A"/>
    <w:rsid w:val="005E26D8"/>
    <w:rsid w:val="005E29DB"/>
    <w:rsid w:val="005E3BD2"/>
    <w:rsid w:val="005E561B"/>
    <w:rsid w:val="005E591E"/>
    <w:rsid w:val="005E7572"/>
    <w:rsid w:val="005E7E92"/>
    <w:rsid w:val="005F15DC"/>
    <w:rsid w:val="005F1781"/>
    <w:rsid w:val="005F21FB"/>
    <w:rsid w:val="005F4F30"/>
    <w:rsid w:val="005F580E"/>
    <w:rsid w:val="005F6C23"/>
    <w:rsid w:val="005F6E34"/>
    <w:rsid w:val="005F6EBC"/>
    <w:rsid w:val="005F7503"/>
    <w:rsid w:val="005F7683"/>
    <w:rsid w:val="00600A77"/>
    <w:rsid w:val="00603150"/>
    <w:rsid w:val="0060386B"/>
    <w:rsid w:val="00604B52"/>
    <w:rsid w:val="00607A6B"/>
    <w:rsid w:val="0061017A"/>
    <w:rsid w:val="00611BC2"/>
    <w:rsid w:val="006126E6"/>
    <w:rsid w:val="0061361D"/>
    <w:rsid w:val="00614F2D"/>
    <w:rsid w:val="006153A9"/>
    <w:rsid w:val="006157D9"/>
    <w:rsid w:val="00616351"/>
    <w:rsid w:val="00616546"/>
    <w:rsid w:val="0061694F"/>
    <w:rsid w:val="00616A81"/>
    <w:rsid w:val="00616AC5"/>
    <w:rsid w:val="0062051F"/>
    <w:rsid w:val="0062284A"/>
    <w:rsid w:val="00625072"/>
    <w:rsid w:val="00625AE1"/>
    <w:rsid w:val="00626527"/>
    <w:rsid w:val="0063027F"/>
    <w:rsid w:val="00631303"/>
    <w:rsid w:val="00633541"/>
    <w:rsid w:val="00633B28"/>
    <w:rsid w:val="00633F5D"/>
    <w:rsid w:val="00635941"/>
    <w:rsid w:val="00635B18"/>
    <w:rsid w:val="006362F5"/>
    <w:rsid w:val="00640814"/>
    <w:rsid w:val="00640D0C"/>
    <w:rsid w:val="006413AB"/>
    <w:rsid w:val="006415EB"/>
    <w:rsid w:val="0064242B"/>
    <w:rsid w:val="00643945"/>
    <w:rsid w:val="00645209"/>
    <w:rsid w:val="0064523A"/>
    <w:rsid w:val="006454DF"/>
    <w:rsid w:val="00645620"/>
    <w:rsid w:val="00647776"/>
    <w:rsid w:val="006502D3"/>
    <w:rsid w:val="00652036"/>
    <w:rsid w:val="00653236"/>
    <w:rsid w:val="00654060"/>
    <w:rsid w:val="00660918"/>
    <w:rsid w:val="00661217"/>
    <w:rsid w:val="00663FA6"/>
    <w:rsid w:val="0067017E"/>
    <w:rsid w:val="00670235"/>
    <w:rsid w:val="0067283C"/>
    <w:rsid w:val="00672AAB"/>
    <w:rsid w:val="00673B8A"/>
    <w:rsid w:val="006743B7"/>
    <w:rsid w:val="00674CDB"/>
    <w:rsid w:val="00680EE6"/>
    <w:rsid w:val="0068118F"/>
    <w:rsid w:val="00683512"/>
    <w:rsid w:val="00683725"/>
    <w:rsid w:val="0069150F"/>
    <w:rsid w:val="00691F4E"/>
    <w:rsid w:val="00692B01"/>
    <w:rsid w:val="0069307E"/>
    <w:rsid w:val="00693983"/>
    <w:rsid w:val="00693B04"/>
    <w:rsid w:val="00694FE0"/>
    <w:rsid w:val="00697C0E"/>
    <w:rsid w:val="00697CE7"/>
    <w:rsid w:val="006A5111"/>
    <w:rsid w:val="006A6367"/>
    <w:rsid w:val="006A7CDA"/>
    <w:rsid w:val="006B0E95"/>
    <w:rsid w:val="006B2F52"/>
    <w:rsid w:val="006B43A6"/>
    <w:rsid w:val="006B4AB1"/>
    <w:rsid w:val="006B7CAC"/>
    <w:rsid w:val="006B7EC9"/>
    <w:rsid w:val="006C1E3B"/>
    <w:rsid w:val="006C2016"/>
    <w:rsid w:val="006C63A1"/>
    <w:rsid w:val="006D02FC"/>
    <w:rsid w:val="006D1AE5"/>
    <w:rsid w:val="006D619B"/>
    <w:rsid w:val="006D63A1"/>
    <w:rsid w:val="006D6FF2"/>
    <w:rsid w:val="006E124B"/>
    <w:rsid w:val="006E1335"/>
    <w:rsid w:val="006E355B"/>
    <w:rsid w:val="006E39EB"/>
    <w:rsid w:val="006E5780"/>
    <w:rsid w:val="006E7E4D"/>
    <w:rsid w:val="006F199D"/>
    <w:rsid w:val="006F1E0A"/>
    <w:rsid w:val="006F38F3"/>
    <w:rsid w:val="006F39FD"/>
    <w:rsid w:val="006F4D7A"/>
    <w:rsid w:val="006F514F"/>
    <w:rsid w:val="007022E2"/>
    <w:rsid w:val="00702CF7"/>
    <w:rsid w:val="0070315F"/>
    <w:rsid w:val="00703236"/>
    <w:rsid w:val="007072DE"/>
    <w:rsid w:val="00710F6D"/>
    <w:rsid w:val="00714158"/>
    <w:rsid w:val="007145C8"/>
    <w:rsid w:val="007151B5"/>
    <w:rsid w:val="0071724E"/>
    <w:rsid w:val="00721EF2"/>
    <w:rsid w:val="00736B2B"/>
    <w:rsid w:val="0074075A"/>
    <w:rsid w:val="00742E68"/>
    <w:rsid w:val="00743CC3"/>
    <w:rsid w:val="00745967"/>
    <w:rsid w:val="007466CC"/>
    <w:rsid w:val="0074675C"/>
    <w:rsid w:val="00747724"/>
    <w:rsid w:val="0075069C"/>
    <w:rsid w:val="0075176A"/>
    <w:rsid w:val="0075461D"/>
    <w:rsid w:val="00754BBE"/>
    <w:rsid w:val="00755B6C"/>
    <w:rsid w:val="00757984"/>
    <w:rsid w:val="00760081"/>
    <w:rsid w:val="007601AC"/>
    <w:rsid w:val="00761227"/>
    <w:rsid w:val="00762A0B"/>
    <w:rsid w:val="00763367"/>
    <w:rsid w:val="007633B5"/>
    <w:rsid w:val="007636BF"/>
    <w:rsid w:val="00763CC1"/>
    <w:rsid w:val="00763F6E"/>
    <w:rsid w:val="0077242C"/>
    <w:rsid w:val="00772A5E"/>
    <w:rsid w:val="00773371"/>
    <w:rsid w:val="00776D48"/>
    <w:rsid w:val="0078035D"/>
    <w:rsid w:val="0078155A"/>
    <w:rsid w:val="007820F9"/>
    <w:rsid w:val="007829F0"/>
    <w:rsid w:val="00783BBE"/>
    <w:rsid w:val="0078557E"/>
    <w:rsid w:val="00786500"/>
    <w:rsid w:val="007870C8"/>
    <w:rsid w:val="007877A5"/>
    <w:rsid w:val="00787802"/>
    <w:rsid w:val="007915C1"/>
    <w:rsid w:val="00792D6A"/>
    <w:rsid w:val="0079350C"/>
    <w:rsid w:val="0079392E"/>
    <w:rsid w:val="00793F46"/>
    <w:rsid w:val="007940DC"/>
    <w:rsid w:val="00794202"/>
    <w:rsid w:val="00795FCE"/>
    <w:rsid w:val="007A15B7"/>
    <w:rsid w:val="007A26BE"/>
    <w:rsid w:val="007A3057"/>
    <w:rsid w:val="007A5E10"/>
    <w:rsid w:val="007A7183"/>
    <w:rsid w:val="007A7D32"/>
    <w:rsid w:val="007B037B"/>
    <w:rsid w:val="007B0888"/>
    <w:rsid w:val="007B2E79"/>
    <w:rsid w:val="007B31DE"/>
    <w:rsid w:val="007B3C63"/>
    <w:rsid w:val="007B6185"/>
    <w:rsid w:val="007B6498"/>
    <w:rsid w:val="007B6BE7"/>
    <w:rsid w:val="007B6E4C"/>
    <w:rsid w:val="007B7748"/>
    <w:rsid w:val="007C0D7E"/>
    <w:rsid w:val="007C0F14"/>
    <w:rsid w:val="007C1CC1"/>
    <w:rsid w:val="007C358E"/>
    <w:rsid w:val="007C5098"/>
    <w:rsid w:val="007C5FFB"/>
    <w:rsid w:val="007C6540"/>
    <w:rsid w:val="007C6CEF"/>
    <w:rsid w:val="007C7535"/>
    <w:rsid w:val="007D0F71"/>
    <w:rsid w:val="007D1608"/>
    <w:rsid w:val="007D3CAE"/>
    <w:rsid w:val="007D7CCB"/>
    <w:rsid w:val="007E0942"/>
    <w:rsid w:val="007E1116"/>
    <w:rsid w:val="007E113F"/>
    <w:rsid w:val="007E1AB1"/>
    <w:rsid w:val="007E4442"/>
    <w:rsid w:val="007E5732"/>
    <w:rsid w:val="007E7647"/>
    <w:rsid w:val="007F0380"/>
    <w:rsid w:val="007F0863"/>
    <w:rsid w:val="007F1700"/>
    <w:rsid w:val="007F2488"/>
    <w:rsid w:val="007F2EE9"/>
    <w:rsid w:val="007F321F"/>
    <w:rsid w:val="007F3AC2"/>
    <w:rsid w:val="007F3D54"/>
    <w:rsid w:val="007F44B0"/>
    <w:rsid w:val="007F48AE"/>
    <w:rsid w:val="00800D94"/>
    <w:rsid w:val="00800DB2"/>
    <w:rsid w:val="00803440"/>
    <w:rsid w:val="00804ADE"/>
    <w:rsid w:val="008068F7"/>
    <w:rsid w:val="00807D33"/>
    <w:rsid w:val="008104E8"/>
    <w:rsid w:val="00812756"/>
    <w:rsid w:val="00813AAB"/>
    <w:rsid w:val="008161CC"/>
    <w:rsid w:val="00817547"/>
    <w:rsid w:val="00821029"/>
    <w:rsid w:val="008213D7"/>
    <w:rsid w:val="00822A0A"/>
    <w:rsid w:val="00824973"/>
    <w:rsid w:val="00824ACF"/>
    <w:rsid w:val="00825CEA"/>
    <w:rsid w:val="00825E08"/>
    <w:rsid w:val="00830A3E"/>
    <w:rsid w:val="00831DE1"/>
    <w:rsid w:val="00833AAA"/>
    <w:rsid w:val="0083523F"/>
    <w:rsid w:val="00836DA4"/>
    <w:rsid w:val="00837BBA"/>
    <w:rsid w:val="008405EB"/>
    <w:rsid w:val="00840DFA"/>
    <w:rsid w:val="00841ABB"/>
    <w:rsid w:val="00841B02"/>
    <w:rsid w:val="00842E63"/>
    <w:rsid w:val="00846C39"/>
    <w:rsid w:val="00850CB5"/>
    <w:rsid w:val="008519C6"/>
    <w:rsid w:val="00851EDF"/>
    <w:rsid w:val="008544BE"/>
    <w:rsid w:val="00855CCF"/>
    <w:rsid w:val="008567CC"/>
    <w:rsid w:val="00857EA7"/>
    <w:rsid w:val="00862D43"/>
    <w:rsid w:val="00863B10"/>
    <w:rsid w:val="0086436B"/>
    <w:rsid w:val="0086462F"/>
    <w:rsid w:val="008653BB"/>
    <w:rsid w:val="0086566E"/>
    <w:rsid w:val="00867F9D"/>
    <w:rsid w:val="0087049B"/>
    <w:rsid w:val="00870A64"/>
    <w:rsid w:val="00871387"/>
    <w:rsid w:val="00871EA8"/>
    <w:rsid w:val="00874C1E"/>
    <w:rsid w:val="008777DB"/>
    <w:rsid w:val="00881330"/>
    <w:rsid w:val="00882624"/>
    <w:rsid w:val="008833BF"/>
    <w:rsid w:val="00890476"/>
    <w:rsid w:val="00891AFB"/>
    <w:rsid w:val="00893003"/>
    <w:rsid w:val="008A4322"/>
    <w:rsid w:val="008A5150"/>
    <w:rsid w:val="008A5B00"/>
    <w:rsid w:val="008A6C97"/>
    <w:rsid w:val="008B2921"/>
    <w:rsid w:val="008B3717"/>
    <w:rsid w:val="008B39F8"/>
    <w:rsid w:val="008C1110"/>
    <w:rsid w:val="008D27A9"/>
    <w:rsid w:val="008D3DD4"/>
    <w:rsid w:val="008D67F0"/>
    <w:rsid w:val="008D79CA"/>
    <w:rsid w:val="008E2198"/>
    <w:rsid w:val="008E279F"/>
    <w:rsid w:val="008E4289"/>
    <w:rsid w:val="008E4461"/>
    <w:rsid w:val="008E55DB"/>
    <w:rsid w:val="008E57E2"/>
    <w:rsid w:val="008E71B4"/>
    <w:rsid w:val="008F0212"/>
    <w:rsid w:val="008F06C6"/>
    <w:rsid w:val="008F0BC0"/>
    <w:rsid w:val="008F3565"/>
    <w:rsid w:val="008F548A"/>
    <w:rsid w:val="008F6BDD"/>
    <w:rsid w:val="008F7BAC"/>
    <w:rsid w:val="009021BB"/>
    <w:rsid w:val="00902935"/>
    <w:rsid w:val="00904F5F"/>
    <w:rsid w:val="00910093"/>
    <w:rsid w:val="009100DB"/>
    <w:rsid w:val="00910D59"/>
    <w:rsid w:val="00910DD8"/>
    <w:rsid w:val="009111AA"/>
    <w:rsid w:val="009118DB"/>
    <w:rsid w:val="00912A77"/>
    <w:rsid w:val="009150A1"/>
    <w:rsid w:val="00915C49"/>
    <w:rsid w:val="009176B2"/>
    <w:rsid w:val="00920AB6"/>
    <w:rsid w:val="00920F6F"/>
    <w:rsid w:val="009212F9"/>
    <w:rsid w:val="0092300A"/>
    <w:rsid w:val="00923C36"/>
    <w:rsid w:val="00924DB7"/>
    <w:rsid w:val="00925D88"/>
    <w:rsid w:val="009267EB"/>
    <w:rsid w:val="00927133"/>
    <w:rsid w:val="0093160D"/>
    <w:rsid w:val="0093521F"/>
    <w:rsid w:val="00935B5B"/>
    <w:rsid w:val="00936C7F"/>
    <w:rsid w:val="009374B5"/>
    <w:rsid w:val="00937CD1"/>
    <w:rsid w:val="009407D6"/>
    <w:rsid w:val="009440E7"/>
    <w:rsid w:val="0094484B"/>
    <w:rsid w:val="00945B44"/>
    <w:rsid w:val="00946085"/>
    <w:rsid w:val="00950AC5"/>
    <w:rsid w:val="009525DE"/>
    <w:rsid w:val="009555B8"/>
    <w:rsid w:val="00956F29"/>
    <w:rsid w:val="00961C44"/>
    <w:rsid w:val="00962F47"/>
    <w:rsid w:val="0096312A"/>
    <w:rsid w:val="0096412B"/>
    <w:rsid w:val="00964253"/>
    <w:rsid w:val="009667E9"/>
    <w:rsid w:val="00966F58"/>
    <w:rsid w:val="00971D77"/>
    <w:rsid w:val="009747D7"/>
    <w:rsid w:val="00975048"/>
    <w:rsid w:val="00980691"/>
    <w:rsid w:val="00987F1A"/>
    <w:rsid w:val="00992BF0"/>
    <w:rsid w:val="009953FB"/>
    <w:rsid w:val="00996712"/>
    <w:rsid w:val="00996CCB"/>
    <w:rsid w:val="00996D13"/>
    <w:rsid w:val="0099731B"/>
    <w:rsid w:val="00997AB4"/>
    <w:rsid w:val="009A0336"/>
    <w:rsid w:val="009A0D21"/>
    <w:rsid w:val="009A1051"/>
    <w:rsid w:val="009A239A"/>
    <w:rsid w:val="009A4239"/>
    <w:rsid w:val="009B10CE"/>
    <w:rsid w:val="009B134D"/>
    <w:rsid w:val="009B2521"/>
    <w:rsid w:val="009B2610"/>
    <w:rsid w:val="009B2EC7"/>
    <w:rsid w:val="009B461B"/>
    <w:rsid w:val="009B543C"/>
    <w:rsid w:val="009B605C"/>
    <w:rsid w:val="009B7D85"/>
    <w:rsid w:val="009C02E9"/>
    <w:rsid w:val="009C30E1"/>
    <w:rsid w:val="009C33C8"/>
    <w:rsid w:val="009C3FFE"/>
    <w:rsid w:val="009C47B3"/>
    <w:rsid w:val="009C7395"/>
    <w:rsid w:val="009C7CE0"/>
    <w:rsid w:val="009D214D"/>
    <w:rsid w:val="009D4104"/>
    <w:rsid w:val="009D7B59"/>
    <w:rsid w:val="009E09CF"/>
    <w:rsid w:val="009E2244"/>
    <w:rsid w:val="009E4B62"/>
    <w:rsid w:val="009E6EE4"/>
    <w:rsid w:val="009F2B5C"/>
    <w:rsid w:val="009F32AE"/>
    <w:rsid w:val="009F5F9E"/>
    <w:rsid w:val="009F605C"/>
    <w:rsid w:val="00A01EAE"/>
    <w:rsid w:val="00A02A36"/>
    <w:rsid w:val="00A034D4"/>
    <w:rsid w:val="00A06E64"/>
    <w:rsid w:val="00A07D12"/>
    <w:rsid w:val="00A1074C"/>
    <w:rsid w:val="00A107F1"/>
    <w:rsid w:val="00A11BC0"/>
    <w:rsid w:val="00A140E3"/>
    <w:rsid w:val="00A15794"/>
    <w:rsid w:val="00A246B5"/>
    <w:rsid w:val="00A26005"/>
    <w:rsid w:val="00A26537"/>
    <w:rsid w:val="00A270F1"/>
    <w:rsid w:val="00A27ED1"/>
    <w:rsid w:val="00A304CC"/>
    <w:rsid w:val="00A3151E"/>
    <w:rsid w:val="00A32013"/>
    <w:rsid w:val="00A327F1"/>
    <w:rsid w:val="00A3344B"/>
    <w:rsid w:val="00A41D83"/>
    <w:rsid w:val="00A44AEF"/>
    <w:rsid w:val="00A4578A"/>
    <w:rsid w:val="00A45893"/>
    <w:rsid w:val="00A459D2"/>
    <w:rsid w:val="00A46F62"/>
    <w:rsid w:val="00A4722A"/>
    <w:rsid w:val="00A47302"/>
    <w:rsid w:val="00A47900"/>
    <w:rsid w:val="00A47E64"/>
    <w:rsid w:val="00A50668"/>
    <w:rsid w:val="00A506B1"/>
    <w:rsid w:val="00A50E88"/>
    <w:rsid w:val="00A512F1"/>
    <w:rsid w:val="00A53149"/>
    <w:rsid w:val="00A60B05"/>
    <w:rsid w:val="00A61DF5"/>
    <w:rsid w:val="00A64B60"/>
    <w:rsid w:val="00A65012"/>
    <w:rsid w:val="00A65BEA"/>
    <w:rsid w:val="00A66EB1"/>
    <w:rsid w:val="00A678CE"/>
    <w:rsid w:val="00A7499D"/>
    <w:rsid w:val="00A8355B"/>
    <w:rsid w:val="00A857A9"/>
    <w:rsid w:val="00A8676D"/>
    <w:rsid w:val="00A86D55"/>
    <w:rsid w:val="00A877C5"/>
    <w:rsid w:val="00A91181"/>
    <w:rsid w:val="00A91337"/>
    <w:rsid w:val="00A94163"/>
    <w:rsid w:val="00A94E57"/>
    <w:rsid w:val="00A9607F"/>
    <w:rsid w:val="00AA2201"/>
    <w:rsid w:val="00AA432C"/>
    <w:rsid w:val="00AA5A34"/>
    <w:rsid w:val="00AA5A45"/>
    <w:rsid w:val="00AA68CC"/>
    <w:rsid w:val="00AA70F7"/>
    <w:rsid w:val="00AA7299"/>
    <w:rsid w:val="00AB13B5"/>
    <w:rsid w:val="00AB4176"/>
    <w:rsid w:val="00AB43FE"/>
    <w:rsid w:val="00AB4DAC"/>
    <w:rsid w:val="00AB5033"/>
    <w:rsid w:val="00AB5226"/>
    <w:rsid w:val="00AB7447"/>
    <w:rsid w:val="00AC01AC"/>
    <w:rsid w:val="00AC3406"/>
    <w:rsid w:val="00AD4AB3"/>
    <w:rsid w:val="00AD55A8"/>
    <w:rsid w:val="00AD77DF"/>
    <w:rsid w:val="00AD78E4"/>
    <w:rsid w:val="00AD7913"/>
    <w:rsid w:val="00AE1692"/>
    <w:rsid w:val="00AE3AFB"/>
    <w:rsid w:val="00AE591D"/>
    <w:rsid w:val="00AE7225"/>
    <w:rsid w:val="00AE7A89"/>
    <w:rsid w:val="00AF1416"/>
    <w:rsid w:val="00AF1470"/>
    <w:rsid w:val="00AF4B65"/>
    <w:rsid w:val="00AF4C05"/>
    <w:rsid w:val="00AF650F"/>
    <w:rsid w:val="00AF7A0C"/>
    <w:rsid w:val="00AF7D0B"/>
    <w:rsid w:val="00AF7D4C"/>
    <w:rsid w:val="00B003B9"/>
    <w:rsid w:val="00B00CB5"/>
    <w:rsid w:val="00B01E19"/>
    <w:rsid w:val="00B02949"/>
    <w:rsid w:val="00B02EEE"/>
    <w:rsid w:val="00B0505F"/>
    <w:rsid w:val="00B061C1"/>
    <w:rsid w:val="00B12350"/>
    <w:rsid w:val="00B12EB0"/>
    <w:rsid w:val="00B133A5"/>
    <w:rsid w:val="00B143B0"/>
    <w:rsid w:val="00B15C3B"/>
    <w:rsid w:val="00B179B0"/>
    <w:rsid w:val="00B22391"/>
    <w:rsid w:val="00B24677"/>
    <w:rsid w:val="00B255B3"/>
    <w:rsid w:val="00B25929"/>
    <w:rsid w:val="00B27E2E"/>
    <w:rsid w:val="00B340C0"/>
    <w:rsid w:val="00B36B90"/>
    <w:rsid w:val="00B4088D"/>
    <w:rsid w:val="00B41313"/>
    <w:rsid w:val="00B41DC3"/>
    <w:rsid w:val="00B42576"/>
    <w:rsid w:val="00B42EBC"/>
    <w:rsid w:val="00B43F3E"/>
    <w:rsid w:val="00B44E35"/>
    <w:rsid w:val="00B46E80"/>
    <w:rsid w:val="00B549ED"/>
    <w:rsid w:val="00B5535F"/>
    <w:rsid w:val="00B560C9"/>
    <w:rsid w:val="00B56444"/>
    <w:rsid w:val="00B57681"/>
    <w:rsid w:val="00B60F85"/>
    <w:rsid w:val="00B62A13"/>
    <w:rsid w:val="00B62A48"/>
    <w:rsid w:val="00B662B0"/>
    <w:rsid w:val="00B66E8B"/>
    <w:rsid w:val="00B7195F"/>
    <w:rsid w:val="00B71A31"/>
    <w:rsid w:val="00B76AFD"/>
    <w:rsid w:val="00B76BBD"/>
    <w:rsid w:val="00B7741C"/>
    <w:rsid w:val="00B7791A"/>
    <w:rsid w:val="00B8106C"/>
    <w:rsid w:val="00B81AB4"/>
    <w:rsid w:val="00B8345D"/>
    <w:rsid w:val="00B90DC7"/>
    <w:rsid w:val="00B91DA1"/>
    <w:rsid w:val="00B921FE"/>
    <w:rsid w:val="00B95C25"/>
    <w:rsid w:val="00B96699"/>
    <w:rsid w:val="00B966EF"/>
    <w:rsid w:val="00BA0797"/>
    <w:rsid w:val="00BA1457"/>
    <w:rsid w:val="00BA1D9B"/>
    <w:rsid w:val="00BA20CB"/>
    <w:rsid w:val="00BA21C5"/>
    <w:rsid w:val="00BA2F03"/>
    <w:rsid w:val="00BA4F93"/>
    <w:rsid w:val="00BA541B"/>
    <w:rsid w:val="00BA5503"/>
    <w:rsid w:val="00BA599D"/>
    <w:rsid w:val="00BA72EB"/>
    <w:rsid w:val="00BA7CD7"/>
    <w:rsid w:val="00BB0326"/>
    <w:rsid w:val="00BB1122"/>
    <w:rsid w:val="00BB1AF4"/>
    <w:rsid w:val="00BB1F4D"/>
    <w:rsid w:val="00BB362F"/>
    <w:rsid w:val="00BB78E4"/>
    <w:rsid w:val="00BC14E7"/>
    <w:rsid w:val="00BC2C77"/>
    <w:rsid w:val="00BC2F71"/>
    <w:rsid w:val="00BC334D"/>
    <w:rsid w:val="00BC4684"/>
    <w:rsid w:val="00BC47DF"/>
    <w:rsid w:val="00BC707B"/>
    <w:rsid w:val="00BC742C"/>
    <w:rsid w:val="00BC7AE5"/>
    <w:rsid w:val="00BD0763"/>
    <w:rsid w:val="00BD22BC"/>
    <w:rsid w:val="00BD761F"/>
    <w:rsid w:val="00BE18CC"/>
    <w:rsid w:val="00BE26AD"/>
    <w:rsid w:val="00BE57DA"/>
    <w:rsid w:val="00BF06D5"/>
    <w:rsid w:val="00BF1C18"/>
    <w:rsid w:val="00BF3C68"/>
    <w:rsid w:val="00BF464B"/>
    <w:rsid w:val="00BF4938"/>
    <w:rsid w:val="00BF5AE9"/>
    <w:rsid w:val="00C01399"/>
    <w:rsid w:val="00C013B8"/>
    <w:rsid w:val="00C0141D"/>
    <w:rsid w:val="00C03A78"/>
    <w:rsid w:val="00C03D04"/>
    <w:rsid w:val="00C048C8"/>
    <w:rsid w:val="00C069AB"/>
    <w:rsid w:val="00C0745E"/>
    <w:rsid w:val="00C07D95"/>
    <w:rsid w:val="00C10393"/>
    <w:rsid w:val="00C12569"/>
    <w:rsid w:val="00C133D3"/>
    <w:rsid w:val="00C229A0"/>
    <w:rsid w:val="00C234CA"/>
    <w:rsid w:val="00C25671"/>
    <w:rsid w:val="00C26726"/>
    <w:rsid w:val="00C31425"/>
    <w:rsid w:val="00C32518"/>
    <w:rsid w:val="00C32CA6"/>
    <w:rsid w:val="00C3551C"/>
    <w:rsid w:val="00C4079E"/>
    <w:rsid w:val="00C42D75"/>
    <w:rsid w:val="00C458B7"/>
    <w:rsid w:val="00C45D39"/>
    <w:rsid w:val="00C45F46"/>
    <w:rsid w:val="00C460FD"/>
    <w:rsid w:val="00C47836"/>
    <w:rsid w:val="00C53C3F"/>
    <w:rsid w:val="00C5436E"/>
    <w:rsid w:val="00C56669"/>
    <w:rsid w:val="00C61450"/>
    <w:rsid w:val="00C62F7A"/>
    <w:rsid w:val="00C64333"/>
    <w:rsid w:val="00C64EB2"/>
    <w:rsid w:val="00C64F11"/>
    <w:rsid w:val="00C665C1"/>
    <w:rsid w:val="00C70959"/>
    <w:rsid w:val="00C76DEA"/>
    <w:rsid w:val="00C8584E"/>
    <w:rsid w:val="00C8676C"/>
    <w:rsid w:val="00C86B86"/>
    <w:rsid w:val="00C87B10"/>
    <w:rsid w:val="00C90002"/>
    <w:rsid w:val="00C9176C"/>
    <w:rsid w:val="00C91DE9"/>
    <w:rsid w:val="00C93FF5"/>
    <w:rsid w:val="00C9727F"/>
    <w:rsid w:val="00CA036D"/>
    <w:rsid w:val="00CA1094"/>
    <w:rsid w:val="00CA1CEF"/>
    <w:rsid w:val="00CA2216"/>
    <w:rsid w:val="00CA22CF"/>
    <w:rsid w:val="00CA32A1"/>
    <w:rsid w:val="00CA370B"/>
    <w:rsid w:val="00CA5A61"/>
    <w:rsid w:val="00CB2063"/>
    <w:rsid w:val="00CB3C48"/>
    <w:rsid w:val="00CC008E"/>
    <w:rsid w:val="00CC4160"/>
    <w:rsid w:val="00CC4A17"/>
    <w:rsid w:val="00CC642A"/>
    <w:rsid w:val="00CD0F7E"/>
    <w:rsid w:val="00CD293E"/>
    <w:rsid w:val="00CD45F7"/>
    <w:rsid w:val="00CD56CF"/>
    <w:rsid w:val="00CE1882"/>
    <w:rsid w:val="00CE1F6F"/>
    <w:rsid w:val="00CE2818"/>
    <w:rsid w:val="00CE46F0"/>
    <w:rsid w:val="00CF0A2B"/>
    <w:rsid w:val="00CF204C"/>
    <w:rsid w:val="00CF2470"/>
    <w:rsid w:val="00CF2EB3"/>
    <w:rsid w:val="00CF3214"/>
    <w:rsid w:val="00CF47A5"/>
    <w:rsid w:val="00CF54DF"/>
    <w:rsid w:val="00CF6897"/>
    <w:rsid w:val="00CF69C0"/>
    <w:rsid w:val="00CF72B6"/>
    <w:rsid w:val="00D00692"/>
    <w:rsid w:val="00D006AB"/>
    <w:rsid w:val="00D00AA8"/>
    <w:rsid w:val="00D02BBD"/>
    <w:rsid w:val="00D03AAA"/>
    <w:rsid w:val="00D05AE0"/>
    <w:rsid w:val="00D0675C"/>
    <w:rsid w:val="00D07406"/>
    <w:rsid w:val="00D07998"/>
    <w:rsid w:val="00D10D34"/>
    <w:rsid w:val="00D1180E"/>
    <w:rsid w:val="00D11DD0"/>
    <w:rsid w:val="00D12F17"/>
    <w:rsid w:val="00D131FC"/>
    <w:rsid w:val="00D14797"/>
    <w:rsid w:val="00D1480A"/>
    <w:rsid w:val="00D15FA1"/>
    <w:rsid w:val="00D168DE"/>
    <w:rsid w:val="00D17805"/>
    <w:rsid w:val="00D25033"/>
    <w:rsid w:val="00D31A2A"/>
    <w:rsid w:val="00D31EB5"/>
    <w:rsid w:val="00D34C1F"/>
    <w:rsid w:val="00D35C15"/>
    <w:rsid w:val="00D400B3"/>
    <w:rsid w:val="00D4217A"/>
    <w:rsid w:val="00D424FA"/>
    <w:rsid w:val="00D42620"/>
    <w:rsid w:val="00D42E09"/>
    <w:rsid w:val="00D43783"/>
    <w:rsid w:val="00D44282"/>
    <w:rsid w:val="00D46288"/>
    <w:rsid w:val="00D47815"/>
    <w:rsid w:val="00D5326B"/>
    <w:rsid w:val="00D53C3A"/>
    <w:rsid w:val="00D5539B"/>
    <w:rsid w:val="00D553CB"/>
    <w:rsid w:val="00D621F0"/>
    <w:rsid w:val="00D63485"/>
    <w:rsid w:val="00D64016"/>
    <w:rsid w:val="00D64374"/>
    <w:rsid w:val="00D6473F"/>
    <w:rsid w:val="00D670F8"/>
    <w:rsid w:val="00D700FC"/>
    <w:rsid w:val="00D713E4"/>
    <w:rsid w:val="00D73143"/>
    <w:rsid w:val="00D73151"/>
    <w:rsid w:val="00D73156"/>
    <w:rsid w:val="00D73928"/>
    <w:rsid w:val="00D74932"/>
    <w:rsid w:val="00D750E0"/>
    <w:rsid w:val="00D75FAE"/>
    <w:rsid w:val="00D7703F"/>
    <w:rsid w:val="00D81EC2"/>
    <w:rsid w:val="00D850A6"/>
    <w:rsid w:val="00D864EB"/>
    <w:rsid w:val="00D86E18"/>
    <w:rsid w:val="00D87029"/>
    <w:rsid w:val="00D87A5C"/>
    <w:rsid w:val="00D9075B"/>
    <w:rsid w:val="00D90D54"/>
    <w:rsid w:val="00D91C32"/>
    <w:rsid w:val="00D920E2"/>
    <w:rsid w:val="00D92569"/>
    <w:rsid w:val="00D92A7A"/>
    <w:rsid w:val="00DA0057"/>
    <w:rsid w:val="00DA1210"/>
    <w:rsid w:val="00DA228F"/>
    <w:rsid w:val="00DA3630"/>
    <w:rsid w:val="00DA3A5C"/>
    <w:rsid w:val="00DA5DC0"/>
    <w:rsid w:val="00DB1B4F"/>
    <w:rsid w:val="00DB32CA"/>
    <w:rsid w:val="00DB3F58"/>
    <w:rsid w:val="00DB73DB"/>
    <w:rsid w:val="00DC0FFA"/>
    <w:rsid w:val="00DC2DEF"/>
    <w:rsid w:val="00DC6BC7"/>
    <w:rsid w:val="00DC6D0E"/>
    <w:rsid w:val="00DC70EB"/>
    <w:rsid w:val="00DC7DB0"/>
    <w:rsid w:val="00DD33B1"/>
    <w:rsid w:val="00DD3653"/>
    <w:rsid w:val="00DD4701"/>
    <w:rsid w:val="00DD569F"/>
    <w:rsid w:val="00DE3FE2"/>
    <w:rsid w:val="00DE588F"/>
    <w:rsid w:val="00DE5F88"/>
    <w:rsid w:val="00DF16F9"/>
    <w:rsid w:val="00DF4C3D"/>
    <w:rsid w:val="00DF5E8E"/>
    <w:rsid w:val="00E023D3"/>
    <w:rsid w:val="00E0256F"/>
    <w:rsid w:val="00E03AE2"/>
    <w:rsid w:val="00E04083"/>
    <w:rsid w:val="00E04B3E"/>
    <w:rsid w:val="00E057A5"/>
    <w:rsid w:val="00E05846"/>
    <w:rsid w:val="00E05DDB"/>
    <w:rsid w:val="00E07243"/>
    <w:rsid w:val="00E10407"/>
    <w:rsid w:val="00E1066B"/>
    <w:rsid w:val="00E13284"/>
    <w:rsid w:val="00E172A9"/>
    <w:rsid w:val="00E23722"/>
    <w:rsid w:val="00E24256"/>
    <w:rsid w:val="00E26D45"/>
    <w:rsid w:val="00E27D36"/>
    <w:rsid w:val="00E3025E"/>
    <w:rsid w:val="00E30E75"/>
    <w:rsid w:val="00E32622"/>
    <w:rsid w:val="00E32A34"/>
    <w:rsid w:val="00E32D87"/>
    <w:rsid w:val="00E33296"/>
    <w:rsid w:val="00E34675"/>
    <w:rsid w:val="00E347D5"/>
    <w:rsid w:val="00E3542B"/>
    <w:rsid w:val="00E37061"/>
    <w:rsid w:val="00E400C1"/>
    <w:rsid w:val="00E40CE0"/>
    <w:rsid w:val="00E422A5"/>
    <w:rsid w:val="00E42615"/>
    <w:rsid w:val="00E429AB"/>
    <w:rsid w:val="00E44648"/>
    <w:rsid w:val="00E46321"/>
    <w:rsid w:val="00E47EC6"/>
    <w:rsid w:val="00E50031"/>
    <w:rsid w:val="00E51CB1"/>
    <w:rsid w:val="00E52E3B"/>
    <w:rsid w:val="00E56857"/>
    <w:rsid w:val="00E61B38"/>
    <w:rsid w:val="00E61FE6"/>
    <w:rsid w:val="00E635F5"/>
    <w:rsid w:val="00E63E7A"/>
    <w:rsid w:val="00E64892"/>
    <w:rsid w:val="00E67EED"/>
    <w:rsid w:val="00E71B1E"/>
    <w:rsid w:val="00E72936"/>
    <w:rsid w:val="00E75F59"/>
    <w:rsid w:val="00E80369"/>
    <w:rsid w:val="00E80542"/>
    <w:rsid w:val="00E816E2"/>
    <w:rsid w:val="00E81F40"/>
    <w:rsid w:val="00E82431"/>
    <w:rsid w:val="00E825E8"/>
    <w:rsid w:val="00E83922"/>
    <w:rsid w:val="00E84B41"/>
    <w:rsid w:val="00E86225"/>
    <w:rsid w:val="00E865E8"/>
    <w:rsid w:val="00E868C8"/>
    <w:rsid w:val="00E9045A"/>
    <w:rsid w:val="00E934C1"/>
    <w:rsid w:val="00E93DE3"/>
    <w:rsid w:val="00E94368"/>
    <w:rsid w:val="00E94AE5"/>
    <w:rsid w:val="00E95842"/>
    <w:rsid w:val="00E96635"/>
    <w:rsid w:val="00E96F58"/>
    <w:rsid w:val="00E97207"/>
    <w:rsid w:val="00EA18B1"/>
    <w:rsid w:val="00EA3084"/>
    <w:rsid w:val="00EA42E8"/>
    <w:rsid w:val="00EA5FEE"/>
    <w:rsid w:val="00EA68D5"/>
    <w:rsid w:val="00EA6BB3"/>
    <w:rsid w:val="00EA7354"/>
    <w:rsid w:val="00EA7A03"/>
    <w:rsid w:val="00EB2B65"/>
    <w:rsid w:val="00EB7319"/>
    <w:rsid w:val="00EB7F1D"/>
    <w:rsid w:val="00EC11F5"/>
    <w:rsid w:val="00EC1D07"/>
    <w:rsid w:val="00EC6ADE"/>
    <w:rsid w:val="00ED460E"/>
    <w:rsid w:val="00ED57F2"/>
    <w:rsid w:val="00ED6592"/>
    <w:rsid w:val="00ED6F6E"/>
    <w:rsid w:val="00ED7833"/>
    <w:rsid w:val="00EE035C"/>
    <w:rsid w:val="00EE0FE0"/>
    <w:rsid w:val="00EE207D"/>
    <w:rsid w:val="00EE629E"/>
    <w:rsid w:val="00EE6E4B"/>
    <w:rsid w:val="00EE703C"/>
    <w:rsid w:val="00EF0EA5"/>
    <w:rsid w:val="00EF1071"/>
    <w:rsid w:val="00EF5427"/>
    <w:rsid w:val="00EF732A"/>
    <w:rsid w:val="00F00DB2"/>
    <w:rsid w:val="00F01E60"/>
    <w:rsid w:val="00F01FD1"/>
    <w:rsid w:val="00F0290F"/>
    <w:rsid w:val="00F047D4"/>
    <w:rsid w:val="00F04CA2"/>
    <w:rsid w:val="00F04CD1"/>
    <w:rsid w:val="00F05E3A"/>
    <w:rsid w:val="00F07226"/>
    <w:rsid w:val="00F113E3"/>
    <w:rsid w:val="00F131A4"/>
    <w:rsid w:val="00F13ACB"/>
    <w:rsid w:val="00F13D1F"/>
    <w:rsid w:val="00F13D3B"/>
    <w:rsid w:val="00F1484B"/>
    <w:rsid w:val="00F15892"/>
    <w:rsid w:val="00F15AC6"/>
    <w:rsid w:val="00F16070"/>
    <w:rsid w:val="00F166A9"/>
    <w:rsid w:val="00F240AF"/>
    <w:rsid w:val="00F24AF4"/>
    <w:rsid w:val="00F250BB"/>
    <w:rsid w:val="00F26105"/>
    <w:rsid w:val="00F26D4F"/>
    <w:rsid w:val="00F319BC"/>
    <w:rsid w:val="00F41C8D"/>
    <w:rsid w:val="00F4447F"/>
    <w:rsid w:val="00F4535E"/>
    <w:rsid w:val="00F45A67"/>
    <w:rsid w:val="00F60675"/>
    <w:rsid w:val="00F618FB"/>
    <w:rsid w:val="00F620D0"/>
    <w:rsid w:val="00F620F6"/>
    <w:rsid w:val="00F6624A"/>
    <w:rsid w:val="00F67401"/>
    <w:rsid w:val="00F676E5"/>
    <w:rsid w:val="00F67CC2"/>
    <w:rsid w:val="00F70142"/>
    <w:rsid w:val="00F71364"/>
    <w:rsid w:val="00F7189F"/>
    <w:rsid w:val="00F75664"/>
    <w:rsid w:val="00F777C0"/>
    <w:rsid w:val="00F8014D"/>
    <w:rsid w:val="00F834F2"/>
    <w:rsid w:val="00F85265"/>
    <w:rsid w:val="00F870F5"/>
    <w:rsid w:val="00F9084B"/>
    <w:rsid w:val="00F92535"/>
    <w:rsid w:val="00F96B3D"/>
    <w:rsid w:val="00F9700F"/>
    <w:rsid w:val="00FA0AAC"/>
    <w:rsid w:val="00FA20E9"/>
    <w:rsid w:val="00FA264B"/>
    <w:rsid w:val="00FA713D"/>
    <w:rsid w:val="00FA7BCF"/>
    <w:rsid w:val="00FB1594"/>
    <w:rsid w:val="00FB4C5C"/>
    <w:rsid w:val="00FB51BF"/>
    <w:rsid w:val="00FC0B2C"/>
    <w:rsid w:val="00FC1EE2"/>
    <w:rsid w:val="00FC2EC2"/>
    <w:rsid w:val="00FD20FB"/>
    <w:rsid w:val="00FD24F2"/>
    <w:rsid w:val="00FD3054"/>
    <w:rsid w:val="00FD3D02"/>
    <w:rsid w:val="00FD5863"/>
    <w:rsid w:val="00FD6E6A"/>
    <w:rsid w:val="00FD72FB"/>
    <w:rsid w:val="00FE13D0"/>
    <w:rsid w:val="00FE17BB"/>
    <w:rsid w:val="00FE1A3E"/>
    <w:rsid w:val="00FE3025"/>
    <w:rsid w:val="00FE505C"/>
    <w:rsid w:val="00FE51BB"/>
    <w:rsid w:val="00FE54B8"/>
    <w:rsid w:val="00FE749B"/>
    <w:rsid w:val="00FF0A23"/>
    <w:rsid w:val="00FF1F59"/>
    <w:rsid w:val="00FF31A0"/>
    <w:rsid w:val="00FF4DFD"/>
    <w:rsid w:val="00FF4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pPr>
    <w:rPr>
      <w:sz w:val="24"/>
      <w:szCs w:val="24"/>
      <w:lang w:val="bg-BG" w:eastAsia="ar-SA"/>
    </w:rPr>
  </w:style>
  <w:style w:type="paragraph" w:styleId="Heading1">
    <w:name w:val="heading 1"/>
    <w:basedOn w:val="Normal"/>
    <w:next w:val="Normal"/>
    <w:qFormat/>
    <w:pPr>
      <w:keepNext/>
      <w:widowControl/>
      <w:numPr>
        <w:numId w:val="1"/>
      </w:numPr>
      <w:autoSpaceDE/>
      <w:spacing w:before="240" w:after="60"/>
      <w:outlineLvl w:val="0"/>
    </w:pPr>
    <w:rPr>
      <w:rFonts w:ascii="Cambria" w:hAnsi="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numPr>
        <w:ilvl w:val="2"/>
        <w:numId w:val="1"/>
      </w:numPr>
      <w:autoSpaceDE/>
      <w:jc w:val="center"/>
      <w:outlineLvl w:val="2"/>
    </w:pPr>
    <w:rPr>
      <w:rFonts w:ascii="Arial" w:hAnsi="Arial"/>
      <w:b/>
      <w:szCs w:val="20"/>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widowControl/>
      <w:numPr>
        <w:ilvl w:val="5"/>
        <w:numId w:val="1"/>
      </w:numPr>
      <w:autoSpaceDE/>
      <w:spacing w:before="240" w:after="60"/>
      <w:outlineLvl w:val="5"/>
    </w:pPr>
    <w:rPr>
      <w:b/>
      <w:sz w:val="22"/>
      <w:szCs w:val="20"/>
      <w:lang w:val="en-US"/>
    </w:rPr>
  </w:style>
  <w:style w:type="paragraph" w:styleId="Heading7">
    <w:name w:val="heading 7"/>
    <w:basedOn w:val="Normal"/>
    <w:next w:val="Normal"/>
    <w:qFormat/>
    <w:pPr>
      <w:keepNext/>
      <w:widowControl/>
      <w:numPr>
        <w:ilvl w:val="6"/>
        <w:numId w:val="1"/>
      </w:numPr>
      <w:autoSpaceDE/>
      <w:outlineLvl w:val="6"/>
    </w:pPr>
    <w:rPr>
      <w:rFonts w:ascii="Arial" w:hAnsi="Arial"/>
      <w:b/>
      <w:szCs w:val="20"/>
      <w:u w:val="single"/>
      <w:lang w:val="en-US"/>
    </w:rPr>
  </w:style>
  <w:style w:type="paragraph" w:styleId="Heading8">
    <w:name w:val="heading 8"/>
    <w:basedOn w:val="Normal"/>
    <w:next w:val="Normal"/>
    <w:qFormat/>
    <w:pPr>
      <w:keepNext/>
      <w:widowControl/>
      <w:numPr>
        <w:ilvl w:val="7"/>
        <w:numId w:val="1"/>
      </w:numPr>
      <w:autoSpaceDE/>
      <w:jc w:val="both"/>
      <w:outlineLvl w:val="7"/>
    </w:pPr>
    <w:rPr>
      <w:b/>
      <w:sz w:val="28"/>
      <w:szCs w:val="20"/>
      <w:lang w:val="en-GB"/>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cs="StarSymbol"/>
      <w:sz w:val="18"/>
      <w:szCs w:val="18"/>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7z0">
    <w:name w:val="WW8Num7z0"/>
    <w:rPr>
      <w:rFonts w:ascii="Symbol" w:hAnsi="Symbol"/>
    </w:rPr>
  </w:style>
  <w:style w:type="character" w:customStyle="1" w:styleId="WW8Num8z0">
    <w:name w:val="WW8Num8z0"/>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Verdana" w:eastAsia="Calibri" w:hAnsi="Verdana" w:cs="Verdana"/>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Verdana" w:eastAsia="Clarendon Condensed" w:hAnsi="Verdana" w:cs="Clarendon Condensed"/>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Verdana" w:eastAsia="Clarendon Condensed" w:hAnsi="Verdana" w:cs="Clarendon Condensed"/>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4z0">
    <w:name w:val="WW8Num44z0"/>
    <w:rPr>
      <w:rFonts w:ascii="Symbol" w:hAnsi="Symbol"/>
    </w:rPr>
  </w:style>
  <w:style w:type="character" w:customStyle="1" w:styleId="WW8Num45z0">
    <w:name w:val="WW8Num45z0"/>
    <w:rPr>
      <w:rFonts w:ascii="Verdana" w:eastAsia="Clarendon Condensed" w:hAnsi="Verdana" w:cs="Clarendon Condensed"/>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Verdana" w:eastAsia="Clarendon Condensed" w:hAnsi="Verdana" w:cs="Clarendon Condensed"/>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3z1">
    <w:name w:val="WW8Num53z1"/>
    <w:rPr>
      <w:rFonts w:ascii="Courier New" w:hAnsi="Courier New" w:cs="Courier New"/>
    </w:rPr>
  </w:style>
  <w:style w:type="character" w:customStyle="1" w:styleId="WW8Num53z4">
    <w:name w:val="WW8Num53z4"/>
    <w:rPr>
      <w:rFonts w:ascii="Courier New" w:hAnsi="Courier New" w:cs="Courier New"/>
    </w:rPr>
  </w:style>
  <w:style w:type="character" w:customStyle="1" w:styleId="Absatz-Standardschriftart">
    <w:name w:val="Absatz-Standardschriftart"/>
  </w:style>
  <w:style w:type="character" w:customStyle="1" w:styleId="WW-DefaultParagraphFont">
    <w:name w:val="WW-Default Paragraph Font"/>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4">
    <w:name w:val="WW8Num54z4"/>
    <w:rPr>
      <w:rFonts w:ascii="Courier New" w:hAnsi="Courier New" w:cs="Courier New"/>
    </w:rPr>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8z1">
    <w:name w:val="WW8Num8z1"/>
    <w:rPr>
      <w:rFonts w:ascii="Verdana" w:eastAsia="Clarendon Condensed" w:hAnsi="Verdana" w:cs="Clarendon Condensed"/>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2">
    <w:name w:val="WW8Num14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Verdana" w:eastAsia="Times New Roman" w:hAnsi="Verdana" w:cs="Times New Roman"/>
      <w:b/>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rFonts w:ascii="Microsoft Sans Serif" w:eastAsia="Microsoft Sans Serif" w:hAnsi="Microsoft Sans Serif" w:cs="Microsoft Sans Serif"/>
    </w:rPr>
  </w:style>
  <w:style w:type="character" w:customStyle="1" w:styleId="WW8Num43z3">
    <w:name w:val="WW8Num43z3"/>
    <w:rPr>
      <w:rFonts w:ascii="Symbol" w:hAnsi="Symbol"/>
    </w:rPr>
  </w:style>
  <w:style w:type="character" w:customStyle="1" w:styleId="WW8Num43z4">
    <w:name w:val="WW8Num43z4"/>
    <w:rPr>
      <w:rFonts w:ascii="Courier New" w:hAnsi="Courier New" w:cs="Courier New"/>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2">
    <w:name w:val="WW8Num53z2"/>
    <w:rPr>
      <w:rFonts w:ascii="Wingdings" w:hAnsi="Wingdings"/>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Verdana" w:eastAsia="Clarendon Condensed" w:hAnsi="Verdana" w:cs="Clarendon Condensed"/>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rPr>
  </w:style>
  <w:style w:type="character" w:customStyle="1" w:styleId="WW8Num63z1">
    <w:name w:val="WW8Num63z1"/>
    <w:rPr>
      <w:rFonts w:ascii="Wingdings" w:hAnsi="Wingdings"/>
    </w:rPr>
  </w:style>
  <w:style w:type="character" w:customStyle="1" w:styleId="WW8Num63z4">
    <w:name w:val="WW8Num63z4"/>
    <w:rPr>
      <w:rFonts w:ascii="Courier New" w:hAnsi="Courier New" w:cs="Courier New"/>
    </w:rPr>
  </w:style>
  <w:style w:type="character" w:customStyle="1" w:styleId="WW-DefaultParagraphFont1">
    <w:name w:val="WW-Default Paragraph Font1"/>
  </w:style>
  <w:style w:type="character" w:customStyle="1" w:styleId="CharCharChar1">
    <w:name w:val="Char Char Char1"/>
    <w:rPr>
      <w:rFonts w:ascii="Cambria" w:hAnsi="Cambria"/>
      <w:b/>
      <w:bCs/>
      <w:kern w:val="1"/>
      <w:sz w:val="32"/>
      <w:szCs w:val="32"/>
      <w:lang w:val="bg-BG" w:eastAsia="ar-SA" w:bidi="ar-SA"/>
    </w:rPr>
  </w:style>
  <w:style w:type="character" w:customStyle="1" w:styleId="CharChar37">
    <w:name w:val="Char Char37"/>
    <w:rPr>
      <w:rFonts w:ascii="Arial" w:hAnsi="Arial" w:cs="Arial"/>
      <w:b/>
      <w:bCs/>
      <w:i/>
      <w:iCs/>
      <w:sz w:val="28"/>
      <w:szCs w:val="28"/>
      <w:lang w:val="bg-BG" w:eastAsia="ar-SA" w:bidi="ar-SA"/>
    </w:rPr>
  </w:style>
  <w:style w:type="character" w:customStyle="1" w:styleId="CharChar36">
    <w:name w:val="Char Char36"/>
    <w:rPr>
      <w:rFonts w:ascii="Arial" w:hAnsi="Arial"/>
      <w:b/>
      <w:sz w:val="24"/>
      <w:lang w:val="bg-BG" w:eastAsia="ar-SA" w:bidi="ar-SA"/>
    </w:rPr>
  </w:style>
  <w:style w:type="character" w:customStyle="1" w:styleId="CharChar35">
    <w:name w:val="Char Char35"/>
    <w:rPr>
      <w:b/>
      <w:bCs/>
      <w:sz w:val="28"/>
      <w:szCs w:val="28"/>
      <w:lang w:val="bg-BG" w:eastAsia="ar-SA" w:bidi="ar-SA"/>
    </w:rPr>
  </w:style>
  <w:style w:type="character" w:customStyle="1" w:styleId="CharChar34">
    <w:name w:val="Char Char34"/>
    <w:rPr>
      <w:b/>
      <w:bCs/>
      <w:i/>
      <w:iCs/>
      <w:sz w:val="26"/>
      <w:szCs w:val="26"/>
      <w:lang w:val="bg-BG" w:eastAsia="ar-SA" w:bidi="ar-SA"/>
    </w:rPr>
  </w:style>
  <w:style w:type="character" w:customStyle="1" w:styleId="CharChar33">
    <w:name w:val="Char Char33"/>
    <w:rPr>
      <w:b/>
      <w:sz w:val="22"/>
      <w:lang w:val="en-US" w:eastAsia="ar-SA" w:bidi="ar-SA"/>
    </w:rPr>
  </w:style>
  <w:style w:type="character" w:customStyle="1" w:styleId="CharChar32">
    <w:name w:val="Char Char32"/>
    <w:rPr>
      <w:rFonts w:ascii="Arial" w:hAnsi="Arial"/>
      <w:b/>
      <w:sz w:val="24"/>
      <w:u w:val="single"/>
      <w:lang w:val="en-US" w:eastAsia="ar-SA" w:bidi="ar-SA"/>
    </w:rPr>
  </w:style>
  <w:style w:type="character" w:customStyle="1" w:styleId="CharChar31">
    <w:name w:val="Char Char31"/>
    <w:rPr>
      <w:b/>
      <w:sz w:val="28"/>
      <w:lang w:val="en-GB" w:eastAsia="ar-SA" w:bidi="ar-SA"/>
    </w:rPr>
  </w:style>
  <w:style w:type="character" w:customStyle="1" w:styleId="CharChar30">
    <w:name w:val="Char Char30"/>
    <w:rPr>
      <w:rFonts w:ascii="Arial" w:hAnsi="Arial" w:cs="Arial"/>
      <w:sz w:val="22"/>
      <w:szCs w:val="22"/>
      <w:lang w:val="bg-BG" w:eastAsia="ar-SA" w:bidi="ar-SA"/>
    </w:rPr>
  </w:style>
  <w:style w:type="character" w:customStyle="1" w:styleId="FontStyle195">
    <w:name w:val="Font Style195"/>
    <w:rPr>
      <w:rFonts w:ascii="Times New Roman" w:hAnsi="Times New Roman" w:cs="Times New Roman"/>
      <w:b/>
      <w:bCs/>
      <w:sz w:val="46"/>
      <w:szCs w:val="46"/>
    </w:rPr>
  </w:style>
  <w:style w:type="character" w:customStyle="1" w:styleId="FontStyle196">
    <w:name w:val="Font Style196"/>
    <w:rPr>
      <w:rFonts w:ascii="Times New Roman" w:hAnsi="Times New Roman" w:cs="Times New Roman"/>
      <w:b/>
      <w:bCs/>
      <w:i/>
      <w:iCs/>
      <w:sz w:val="20"/>
      <w:szCs w:val="20"/>
    </w:rPr>
  </w:style>
  <w:style w:type="character" w:customStyle="1" w:styleId="FontStyle197">
    <w:name w:val="Font Style197"/>
    <w:rPr>
      <w:rFonts w:ascii="Times New Roman" w:hAnsi="Times New Roman" w:cs="Times New Roman"/>
      <w:sz w:val="42"/>
      <w:szCs w:val="42"/>
    </w:rPr>
  </w:style>
  <w:style w:type="character" w:customStyle="1" w:styleId="FontStyle198">
    <w:name w:val="Font Style198"/>
    <w:rPr>
      <w:rFonts w:ascii="Times New Roman" w:hAnsi="Times New Roman" w:cs="Times New Roman"/>
      <w:spacing w:val="-20"/>
      <w:sz w:val="16"/>
      <w:szCs w:val="16"/>
    </w:rPr>
  </w:style>
  <w:style w:type="character" w:customStyle="1" w:styleId="FontStyle199">
    <w:name w:val="Font Style199"/>
    <w:rPr>
      <w:rFonts w:ascii="Tahoma" w:hAnsi="Tahoma" w:cs="Tahoma"/>
      <w:sz w:val="14"/>
      <w:szCs w:val="14"/>
    </w:rPr>
  </w:style>
  <w:style w:type="character" w:customStyle="1" w:styleId="FontStyle200">
    <w:name w:val="Font Style200"/>
    <w:rPr>
      <w:rFonts w:ascii="Courier New" w:hAnsi="Courier New" w:cs="Courier New"/>
      <w:b/>
      <w:bCs/>
      <w:sz w:val="34"/>
      <w:szCs w:val="34"/>
    </w:rPr>
  </w:style>
  <w:style w:type="character" w:customStyle="1" w:styleId="FontStyle201">
    <w:name w:val="Font Style201"/>
    <w:rPr>
      <w:rFonts w:ascii="Times New Roman" w:hAnsi="Times New Roman" w:cs="Times New Roman"/>
      <w:sz w:val="20"/>
      <w:szCs w:val="20"/>
    </w:rPr>
  </w:style>
  <w:style w:type="character" w:customStyle="1" w:styleId="FontStyle202">
    <w:name w:val="Font Style202"/>
    <w:rPr>
      <w:rFonts w:ascii="Times New Roman" w:hAnsi="Times New Roman" w:cs="Times New Roman"/>
      <w:smallCaps/>
      <w:sz w:val="34"/>
      <w:szCs w:val="34"/>
    </w:rPr>
  </w:style>
  <w:style w:type="character" w:customStyle="1" w:styleId="FontStyle203">
    <w:name w:val="Font Style203"/>
    <w:rPr>
      <w:rFonts w:ascii="Times New Roman" w:hAnsi="Times New Roman" w:cs="Times New Roman"/>
      <w:smallCaps/>
      <w:sz w:val="30"/>
      <w:szCs w:val="30"/>
    </w:rPr>
  </w:style>
  <w:style w:type="character" w:customStyle="1" w:styleId="FontStyle204">
    <w:name w:val="Font Style204"/>
    <w:rPr>
      <w:rFonts w:ascii="Times New Roman" w:hAnsi="Times New Roman" w:cs="Times New Roman"/>
      <w:sz w:val="10"/>
      <w:szCs w:val="10"/>
    </w:rPr>
  </w:style>
  <w:style w:type="character" w:customStyle="1" w:styleId="FontStyle205">
    <w:name w:val="Font Style205"/>
    <w:rPr>
      <w:rFonts w:ascii="Times New Roman" w:hAnsi="Times New Roman" w:cs="Times New Roman"/>
      <w:b/>
      <w:bCs/>
      <w:sz w:val="20"/>
      <w:szCs w:val="20"/>
    </w:rPr>
  </w:style>
  <w:style w:type="character" w:customStyle="1" w:styleId="FontStyle206">
    <w:name w:val="Font Style206"/>
    <w:rPr>
      <w:rFonts w:ascii="Courier New" w:hAnsi="Courier New" w:cs="Courier New"/>
      <w:sz w:val="20"/>
      <w:szCs w:val="20"/>
    </w:rPr>
  </w:style>
  <w:style w:type="character" w:customStyle="1" w:styleId="FontStyle207">
    <w:name w:val="Font Style207"/>
    <w:rPr>
      <w:rFonts w:ascii="Times New Roman" w:hAnsi="Times New Roman" w:cs="Times New Roman"/>
      <w:sz w:val="20"/>
      <w:szCs w:val="20"/>
    </w:rPr>
  </w:style>
  <w:style w:type="character" w:customStyle="1" w:styleId="FontStyle208">
    <w:name w:val="Font Style208"/>
    <w:rPr>
      <w:rFonts w:ascii="Times New Roman" w:hAnsi="Times New Roman" w:cs="Times New Roman"/>
      <w:b/>
      <w:bCs/>
      <w:sz w:val="30"/>
      <w:szCs w:val="30"/>
    </w:rPr>
  </w:style>
  <w:style w:type="character" w:customStyle="1" w:styleId="FontStyle209">
    <w:name w:val="Font Style209"/>
    <w:rPr>
      <w:rFonts w:ascii="Times New Roman" w:hAnsi="Times New Roman" w:cs="Times New Roman"/>
      <w:b/>
      <w:bCs/>
      <w:sz w:val="22"/>
      <w:szCs w:val="22"/>
    </w:rPr>
  </w:style>
  <w:style w:type="character" w:customStyle="1" w:styleId="FontStyle210">
    <w:name w:val="Font Style210"/>
    <w:rPr>
      <w:rFonts w:ascii="Times New Roman" w:hAnsi="Times New Roman" w:cs="Times New Roman"/>
      <w:i/>
      <w:iCs/>
      <w:sz w:val="14"/>
      <w:szCs w:val="14"/>
    </w:rPr>
  </w:style>
  <w:style w:type="character" w:customStyle="1" w:styleId="FontStyle211">
    <w:name w:val="Font Style211"/>
    <w:uiPriority w:val="99"/>
    <w:rPr>
      <w:rFonts w:ascii="Times New Roman" w:hAnsi="Times New Roman" w:cs="Times New Roman"/>
      <w:sz w:val="22"/>
      <w:szCs w:val="22"/>
    </w:rPr>
  </w:style>
  <w:style w:type="character" w:customStyle="1" w:styleId="FontStyle212">
    <w:name w:val="Font Style212"/>
    <w:rPr>
      <w:rFonts w:ascii="Arial Narrow" w:hAnsi="Arial Narrow" w:cs="Arial Narrow"/>
      <w:sz w:val="106"/>
      <w:szCs w:val="106"/>
    </w:rPr>
  </w:style>
  <w:style w:type="character" w:customStyle="1" w:styleId="FontStyle213">
    <w:name w:val="Font Style213"/>
    <w:rPr>
      <w:rFonts w:ascii="Times New Roman" w:hAnsi="Times New Roman" w:cs="Times New Roman"/>
      <w:b/>
      <w:bCs/>
      <w:sz w:val="26"/>
      <w:szCs w:val="26"/>
    </w:rPr>
  </w:style>
  <w:style w:type="character" w:customStyle="1" w:styleId="FontStyle214">
    <w:name w:val="Font Style214"/>
    <w:rPr>
      <w:rFonts w:ascii="Times New Roman" w:hAnsi="Times New Roman" w:cs="Times New Roman"/>
      <w:i/>
      <w:iCs/>
      <w:sz w:val="20"/>
      <w:szCs w:val="20"/>
    </w:rPr>
  </w:style>
  <w:style w:type="character" w:customStyle="1" w:styleId="FontStyle215">
    <w:name w:val="Font Style215"/>
    <w:rPr>
      <w:rFonts w:ascii="Times New Roman" w:hAnsi="Times New Roman" w:cs="Times New Roman"/>
      <w:b/>
      <w:bCs/>
      <w:i/>
      <w:iCs/>
      <w:sz w:val="20"/>
      <w:szCs w:val="20"/>
    </w:rPr>
  </w:style>
  <w:style w:type="character" w:customStyle="1" w:styleId="FontStyle216">
    <w:name w:val="Font Style216"/>
    <w:rPr>
      <w:rFonts w:ascii="Times New Roman" w:hAnsi="Times New Roman" w:cs="Times New Roman"/>
      <w:i/>
      <w:iCs/>
      <w:sz w:val="26"/>
      <w:szCs w:val="26"/>
    </w:rPr>
  </w:style>
  <w:style w:type="character" w:customStyle="1" w:styleId="FontStyle217">
    <w:name w:val="Font Style217"/>
    <w:rPr>
      <w:rFonts w:ascii="Times New Roman" w:hAnsi="Times New Roman" w:cs="Times New Roman"/>
      <w:sz w:val="26"/>
      <w:szCs w:val="26"/>
    </w:rPr>
  </w:style>
  <w:style w:type="character" w:customStyle="1" w:styleId="FontStyle218">
    <w:name w:val="Font Style218"/>
    <w:rPr>
      <w:rFonts w:ascii="Times New Roman" w:hAnsi="Times New Roman" w:cs="Times New Roman"/>
      <w:i/>
      <w:iCs/>
      <w:sz w:val="22"/>
      <w:szCs w:val="22"/>
    </w:rPr>
  </w:style>
  <w:style w:type="character" w:customStyle="1" w:styleId="FontStyle219">
    <w:name w:val="Font Style219"/>
    <w:rPr>
      <w:rFonts w:ascii="Times New Roman" w:hAnsi="Times New Roman" w:cs="Times New Roman"/>
      <w:sz w:val="20"/>
      <w:szCs w:val="20"/>
    </w:rPr>
  </w:style>
  <w:style w:type="character" w:customStyle="1" w:styleId="FontStyle220">
    <w:name w:val="Font Style220"/>
    <w:rPr>
      <w:rFonts w:ascii="Times New Roman" w:hAnsi="Times New Roman" w:cs="Times New Roman"/>
      <w:b/>
      <w:bCs/>
      <w:i/>
      <w:iCs/>
      <w:sz w:val="20"/>
      <w:szCs w:val="20"/>
    </w:rPr>
  </w:style>
  <w:style w:type="character" w:customStyle="1" w:styleId="FontStyle221">
    <w:name w:val="Font Style221"/>
    <w:rPr>
      <w:rFonts w:ascii="Times New Roman" w:hAnsi="Times New Roman" w:cs="Times New Roman"/>
      <w:i/>
      <w:iCs/>
      <w:sz w:val="18"/>
      <w:szCs w:val="18"/>
    </w:rPr>
  </w:style>
  <w:style w:type="character" w:customStyle="1" w:styleId="FontStyle222">
    <w:name w:val="Font Style222"/>
    <w:rPr>
      <w:rFonts w:ascii="Courier New" w:hAnsi="Courier New" w:cs="Courier New"/>
      <w:smallCaps/>
      <w:sz w:val="20"/>
      <w:szCs w:val="20"/>
    </w:rPr>
  </w:style>
  <w:style w:type="character" w:customStyle="1" w:styleId="FontStyle223">
    <w:name w:val="Font Style223"/>
    <w:rPr>
      <w:rFonts w:ascii="Courier New" w:hAnsi="Courier New" w:cs="Courier New"/>
      <w:i/>
      <w:iCs/>
      <w:sz w:val="20"/>
      <w:szCs w:val="20"/>
    </w:rPr>
  </w:style>
  <w:style w:type="character" w:customStyle="1" w:styleId="FontStyle224">
    <w:name w:val="Font Style224"/>
    <w:rPr>
      <w:rFonts w:ascii="Courier New" w:hAnsi="Courier New" w:cs="Courier New"/>
      <w:b/>
      <w:bCs/>
      <w:sz w:val="20"/>
      <w:szCs w:val="20"/>
    </w:rPr>
  </w:style>
  <w:style w:type="character" w:customStyle="1" w:styleId="FontStyle225">
    <w:name w:val="Font Style225"/>
    <w:rPr>
      <w:rFonts w:ascii="Courier New" w:hAnsi="Courier New" w:cs="Courier New"/>
      <w:sz w:val="20"/>
      <w:szCs w:val="20"/>
    </w:rPr>
  </w:style>
  <w:style w:type="character" w:customStyle="1" w:styleId="FontStyle226">
    <w:name w:val="Font Style226"/>
    <w:rPr>
      <w:rFonts w:ascii="Times New Roman" w:hAnsi="Times New Roman" w:cs="Times New Roman"/>
      <w:w w:val="120"/>
      <w:sz w:val="22"/>
      <w:szCs w:val="22"/>
    </w:rPr>
  </w:style>
  <w:style w:type="character" w:customStyle="1" w:styleId="FontStyle227">
    <w:name w:val="Font Style227"/>
    <w:rPr>
      <w:rFonts w:ascii="Times New Roman" w:hAnsi="Times New Roman" w:cs="Times New Roman"/>
      <w:b/>
      <w:bCs/>
      <w:w w:val="120"/>
      <w:sz w:val="26"/>
      <w:szCs w:val="26"/>
    </w:rPr>
  </w:style>
  <w:style w:type="character" w:customStyle="1" w:styleId="FontStyle228">
    <w:name w:val="Font Style228"/>
    <w:rPr>
      <w:rFonts w:ascii="Times New Roman" w:hAnsi="Times New Roman" w:cs="Times New Roman"/>
      <w:i/>
      <w:iCs/>
      <w:sz w:val="20"/>
      <w:szCs w:val="20"/>
    </w:rPr>
  </w:style>
  <w:style w:type="character" w:customStyle="1" w:styleId="FontStyle229">
    <w:name w:val="Font Style229"/>
    <w:rPr>
      <w:rFonts w:ascii="Times New Roman" w:hAnsi="Times New Roman" w:cs="Times New Roman"/>
      <w:sz w:val="22"/>
      <w:szCs w:val="22"/>
    </w:rPr>
  </w:style>
  <w:style w:type="character" w:customStyle="1" w:styleId="FontStyle230">
    <w:name w:val="Font Style230"/>
    <w:rPr>
      <w:rFonts w:ascii="Arial Unicode MS" w:eastAsia="Arial Unicode MS" w:hAnsi="Arial Unicode MS" w:cs="Arial Unicode MS"/>
      <w:sz w:val="28"/>
      <w:szCs w:val="28"/>
    </w:rPr>
  </w:style>
  <w:style w:type="character" w:customStyle="1" w:styleId="FontStyle231">
    <w:name w:val="Font Style231"/>
    <w:rPr>
      <w:rFonts w:ascii="Times New Roman" w:hAnsi="Times New Roman" w:cs="Times New Roman"/>
      <w:b/>
      <w:bCs/>
      <w:i/>
      <w:iCs/>
      <w:sz w:val="26"/>
      <w:szCs w:val="26"/>
    </w:rPr>
  </w:style>
  <w:style w:type="character" w:customStyle="1" w:styleId="FontStyle232">
    <w:name w:val="Font Style232"/>
    <w:rPr>
      <w:rFonts w:ascii="Times New Roman" w:hAnsi="Times New Roman" w:cs="Times New Roman"/>
      <w:b/>
      <w:bCs/>
      <w:i/>
      <w:iCs/>
      <w:sz w:val="12"/>
      <w:szCs w:val="12"/>
    </w:rPr>
  </w:style>
  <w:style w:type="character" w:customStyle="1" w:styleId="FontStyle233">
    <w:name w:val="Font Style233"/>
    <w:rPr>
      <w:rFonts w:ascii="Times New Roman" w:hAnsi="Times New Roman" w:cs="Times New Roman"/>
      <w:sz w:val="14"/>
      <w:szCs w:val="14"/>
    </w:rPr>
  </w:style>
  <w:style w:type="character" w:customStyle="1" w:styleId="FontStyle234">
    <w:name w:val="Font Style234"/>
    <w:rPr>
      <w:rFonts w:ascii="Courier New" w:hAnsi="Courier New" w:cs="Courier New"/>
      <w:b/>
      <w:bCs/>
      <w:i/>
      <w:iCs/>
      <w:sz w:val="38"/>
      <w:szCs w:val="38"/>
    </w:rPr>
  </w:style>
  <w:style w:type="character" w:customStyle="1" w:styleId="FontStyle235">
    <w:name w:val="Font Style235"/>
    <w:rPr>
      <w:rFonts w:ascii="Times New Roman" w:hAnsi="Times New Roman" w:cs="Times New Roman"/>
      <w:sz w:val="18"/>
      <w:szCs w:val="18"/>
    </w:rPr>
  </w:style>
  <w:style w:type="character" w:customStyle="1" w:styleId="FontStyle236">
    <w:name w:val="Font Style236"/>
    <w:rPr>
      <w:rFonts w:ascii="Times New Roman" w:hAnsi="Times New Roman" w:cs="Times New Roman"/>
      <w:b/>
      <w:bCs/>
      <w:sz w:val="20"/>
      <w:szCs w:val="20"/>
    </w:rPr>
  </w:style>
  <w:style w:type="character" w:customStyle="1" w:styleId="FontStyle237">
    <w:name w:val="Font Style237"/>
    <w:rPr>
      <w:rFonts w:ascii="Times New Roman" w:hAnsi="Times New Roman" w:cs="Times New Roman"/>
      <w:i/>
      <w:iCs/>
      <w:sz w:val="20"/>
      <w:szCs w:val="20"/>
    </w:rPr>
  </w:style>
  <w:style w:type="character" w:customStyle="1" w:styleId="FontStyle238">
    <w:name w:val="Font Style238"/>
    <w:rPr>
      <w:rFonts w:ascii="Times New Roman" w:hAnsi="Times New Roman" w:cs="Times New Roman"/>
      <w:i/>
      <w:iCs/>
      <w:sz w:val="18"/>
      <w:szCs w:val="18"/>
    </w:rPr>
  </w:style>
  <w:style w:type="character" w:customStyle="1" w:styleId="FontStyle239">
    <w:name w:val="Font Style239"/>
    <w:rPr>
      <w:rFonts w:ascii="Times New Roman" w:hAnsi="Times New Roman" w:cs="Times New Roman"/>
      <w:sz w:val="14"/>
      <w:szCs w:val="14"/>
    </w:rPr>
  </w:style>
  <w:style w:type="character" w:customStyle="1" w:styleId="FontStyle240">
    <w:name w:val="Font Style240"/>
    <w:rPr>
      <w:rFonts w:ascii="Times New Roman" w:hAnsi="Times New Roman" w:cs="Times New Roman"/>
      <w:i/>
      <w:iCs/>
      <w:sz w:val="20"/>
      <w:szCs w:val="20"/>
    </w:rPr>
  </w:style>
  <w:style w:type="character" w:customStyle="1" w:styleId="FontStyle241">
    <w:name w:val="Font Style241"/>
    <w:rPr>
      <w:rFonts w:ascii="Times New Roman" w:hAnsi="Times New Roman" w:cs="Times New Roman"/>
      <w:b/>
      <w:bCs/>
      <w:sz w:val="34"/>
      <w:szCs w:val="34"/>
    </w:rPr>
  </w:style>
  <w:style w:type="character" w:customStyle="1" w:styleId="FontStyle242">
    <w:name w:val="Font Style242"/>
    <w:rPr>
      <w:rFonts w:ascii="Times New Roman" w:hAnsi="Times New Roman" w:cs="Times New Roman"/>
      <w:b/>
      <w:bCs/>
      <w:sz w:val="16"/>
      <w:szCs w:val="16"/>
    </w:rPr>
  </w:style>
  <w:style w:type="character" w:customStyle="1" w:styleId="FontStyle243">
    <w:name w:val="Font Style243"/>
    <w:rPr>
      <w:rFonts w:ascii="Times New Roman" w:hAnsi="Times New Roman" w:cs="Times New Roman"/>
      <w:b/>
      <w:bCs/>
      <w:i/>
      <w:iCs/>
      <w:sz w:val="26"/>
      <w:szCs w:val="26"/>
    </w:rPr>
  </w:style>
  <w:style w:type="character" w:customStyle="1" w:styleId="FontStyle244">
    <w:name w:val="Font Style244"/>
    <w:rPr>
      <w:rFonts w:ascii="Arial" w:hAnsi="Arial" w:cs="Arial"/>
      <w:i/>
      <w:iCs/>
      <w:spacing w:val="10"/>
      <w:sz w:val="18"/>
      <w:szCs w:val="18"/>
    </w:rPr>
  </w:style>
  <w:style w:type="character" w:customStyle="1" w:styleId="FontStyle245">
    <w:name w:val="Font Style245"/>
    <w:rPr>
      <w:rFonts w:ascii="Times New Roman" w:hAnsi="Times New Roman" w:cs="Times New Roman"/>
      <w:b/>
      <w:bCs/>
      <w:i/>
      <w:iCs/>
      <w:spacing w:val="20"/>
      <w:sz w:val="20"/>
      <w:szCs w:val="20"/>
    </w:rPr>
  </w:style>
  <w:style w:type="character" w:customStyle="1" w:styleId="Char">
    <w:name w:val="Знак Знак Char"/>
    <w:rPr>
      <w:sz w:val="24"/>
      <w:lang w:val="en-GB" w:eastAsia="ar-SA" w:bidi="ar-SA"/>
    </w:rPr>
  </w:style>
  <w:style w:type="character" w:customStyle="1" w:styleId="CharChar29">
    <w:name w:val="Char Char29"/>
    <w:rPr>
      <w:sz w:val="24"/>
      <w:szCs w:val="24"/>
      <w:lang w:val="bg-BG" w:eastAsia="ar-SA" w:bidi="ar-SA"/>
    </w:rPr>
  </w:style>
  <w:style w:type="character" w:styleId="Hyperlink">
    <w:name w:val="Hyperlink"/>
    <w:rPr>
      <w:color w:val="0000FF"/>
      <w:u w:val="single"/>
    </w:rPr>
  </w:style>
  <w:style w:type="character" w:styleId="Emphasis">
    <w:name w:val="Emphasis"/>
    <w:uiPriority w:val="20"/>
    <w:qFormat/>
    <w:rPr>
      <w:i/>
      <w:iCs/>
    </w:rPr>
  </w:style>
  <w:style w:type="character" w:styleId="PageNumber">
    <w:name w:val="page number"/>
    <w:basedOn w:val="WW-DefaultParagraphFont1"/>
  </w:style>
  <w:style w:type="character" w:styleId="CommentReference">
    <w:name w:val="annotation reference"/>
    <w:uiPriority w:val="99"/>
    <w:rPr>
      <w:sz w:val="16"/>
      <w:szCs w:val="16"/>
    </w:rPr>
  </w:style>
  <w:style w:type="character" w:customStyle="1" w:styleId="CharChar28">
    <w:name w:val="Char Char28"/>
    <w:rPr>
      <w:lang w:val="bg-BG" w:eastAsia="ar-SA" w:bidi="ar-SA"/>
    </w:rPr>
  </w:style>
  <w:style w:type="character" w:customStyle="1" w:styleId="CharChar27">
    <w:name w:val="Char Char27"/>
    <w:rPr>
      <w:rFonts w:ascii="Tahoma" w:hAnsi="Tahoma" w:cs="Tahoma"/>
      <w:sz w:val="16"/>
      <w:szCs w:val="16"/>
      <w:lang w:val="bg-BG" w:eastAsia="ar-SA" w:bidi="ar-SA"/>
    </w:rPr>
  </w:style>
  <w:style w:type="character" w:customStyle="1" w:styleId="CharChar26">
    <w:name w:val="Char Char26"/>
    <w:rPr>
      <w:rFonts w:ascii="Courier New" w:hAnsi="Courier New" w:cs="Courier New"/>
      <w:lang w:val="bg-BG" w:eastAsia="ar-SA" w:bidi="ar-SA"/>
    </w:rPr>
  </w:style>
  <w:style w:type="character" w:customStyle="1" w:styleId="nomark">
    <w:name w:val="nomark"/>
    <w:basedOn w:val="WW-DefaultParagraphFont1"/>
  </w:style>
  <w:style w:type="character" w:customStyle="1" w:styleId="timark">
    <w:name w:val="timark"/>
    <w:basedOn w:val="WW-DefaultParagraphFont1"/>
  </w:style>
  <w:style w:type="character" w:customStyle="1" w:styleId="CharChar25">
    <w:name w:val="Char Char25"/>
    <w:rPr>
      <w:b/>
      <w:bCs/>
      <w:sz w:val="24"/>
      <w:szCs w:val="24"/>
      <w:lang w:val="ru-RU" w:eastAsia="ar-SA" w:bidi="ar-SA"/>
    </w:rPr>
  </w:style>
  <w:style w:type="character" w:customStyle="1" w:styleId="CharChar24">
    <w:name w:val="Char Char24"/>
    <w:rPr>
      <w:lang w:val="bg-BG" w:eastAsia="ar-SA" w:bidi="ar-SA"/>
    </w:rPr>
  </w:style>
  <w:style w:type="character" w:customStyle="1" w:styleId="FootnoteCharacters">
    <w:name w:val="Footnote Characters"/>
    <w:rPr>
      <w:vertAlign w:val="superscript"/>
    </w:rPr>
  </w:style>
  <w:style w:type="character" w:customStyle="1" w:styleId="CharChar23">
    <w:name w:val="Char Char23"/>
    <w:rPr>
      <w:sz w:val="16"/>
      <w:szCs w:val="16"/>
      <w:lang w:val="bg-BG" w:eastAsia="ar-SA" w:bidi="ar-SA"/>
    </w:rPr>
  </w:style>
  <w:style w:type="character" w:customStyle="1" w:styleId="CharChar22">
    <w:name w:val="Char Char22"/>
    <w:rPr>
      <w:sz w:val="24"/>
      <w:szCs w:val="24"/>
      <w:lang w:val="bg-BG" w:eastAsia="ar-SA" w:bidi="ar-SA"/>
    </w:rPr>
  </w:style>
  <w:style w:type="character" w:customStyle="1" w:styleId="apple-style-span">
    <w:name w:val="apple-style-span"/>
    <w:basedOn w:val="WW-DefaultParagraphFont1"/>
  </w:style>
  <w:style w:type="character" w:customStyle="1" w:styleId="CharChar21">
    <w:name w:val="Char Char21"/>
    <w:rPr>
      <w:b/>
      <w:color w:val="000000"/>
      <w:spacing w:val="7"/>
      <w:sz w:val="28"/>
      <w:lang w:val="bg-BG" w:eastAsia="ar-SA" w:bidi="ar-SA"/>
    </w:rPr>
  </w:style>
  <w:style w:type="character" w:customStyle="1" w:styleId="CharChar20">
    <w:name w:val="Char Char20"/>
    <w:rPr>
      <w:sz w:val="24"/>
      <w:szCs w:val="24"/>
      <w:lang w:val="bg-BG" w:eastAsia="ar-SA" w:bidi="ar-SA"/>
    </w:rPr>
  </w:style>
  <w:style w:type="character" w:customStyle="1" w:styleId="Char0">
    <w:name w:val="Обикн. параграф Char"/>
    <w:rPr>
      <w:sz w:val="24"/>
      <w:szCs w:val="24"/>
      <w:lang w:val="bg-BG" w:eastAsia="ar-SA" w:bidi="ar-SA"/>
    </w:rPr>
  </w:style>
  <w:style w:type="character" w:customStyle="1" w:styleId="CharChar">
    <w:name w:val="Знак Знак Char Char"/>
    <w:rPr>
      <w:rFonts w:ascii="Times New Roman" w:eastAsia="Times New Roman" w:hAnsi="Times New Roman" w:cs="Times New Roman"/>
      <w:sz w:val="20"/>
      <w:szCs w:val="20"/>
    </w:rPr>
  </w:style>
  <w:style w:type="character" w:customStyle="1" w:styleId="CharCharChar">
    <w:name w:val="Char Char Char"/>
    <w:rPr>
      <w:rFonts w:ascii="Cambria" w:hAnsi="Cambria"/>
      <w:b/>
      <w:bCs/>
      <w:kern w:val="1"/>
      <w:sz w:val="32"/>
      <w:szCs w:val="32"/>
      <w:lang w:val="bg-BG" w:eastAsia="ar-SA" w:bidi="ar-SA"/>
    </w:rPr>
  </w:style>
  <w:style w:type="character" w:customStyle="1" w:styleId="CharChar5">
    <w:name w:val="Char Char5"/>
    <w:rPr>
      <w:sz w:val="24"/>
      <w:szCs w:val="24"/>
      <w:lang w:val="bg-BG" w:eastAsia="ar-SA" w:bidi="ar-SA"/>
    </w:rPr>
  </w:style>
  <w:style w:type="character" w:customStyle="1" w:styleId="CharChar19">
    <w:name w:val="Char Char19"/>
    <w:rPr>
      <w:rFonts w:ascii="Arial" w:hAnsi="Arial"/>
      <w:b/>
      <w:sz w:val="24"/>
      <w:lang w:val="bg-BG" w:eastAsia="ar-SA" w:bidi="ar-SA"/>
    </w:rPr>
  </w:style>
  <w:style w:type="character" w:customStyle="1" w:styleId="ldefbck">
    <w:name w:val="ldefbck"/>
    <w:basedOn w:val="WW-DefaultParagraphFont1"/>
  </w:style>
  <w:style w:type="character" w:styleId="Strong">
    <w:name w:val="Strong"/>
    <w:uiPriority w:val="22"/>
    <w:qFormat/>
    <w:rPr>
      <w:b/>
      <w:bCs/>
    </w:rPr>
  </w:style>
  <w:style w:type="character" w:customStyle="1" w:styleId="CharChar18">
    <w:name w:val="Char Char18"/>
    <w:rPr>
      <w:lang w:val="en-AU" w:eastAsia="ar-SA" w:bidi="ar-SA"/>
    </w:rPr>
  </w:style>
  <w:style w:type="character" w:customStyle="1" w:styleId="EndnoteCharacters">
    <w:name w:val="Endnote Characters"/>
    <w:rPr>
      <w:vertAlign w:val="superscript"/>
    </w:rPr>
  </w:style>
  <w:style w:type="character" w:styleId="LineNumber">
    <w:name w:val="line number"/>
    <w:basedOn w:val="WW-DefaultParagraphFont1"/>
  </w:style>
  <w:style w:type="character" w:customStyle="1" w:styleId="CharChar17">
    <w:name w:val="Char Char17"/>
    <w:rPr>
      <w:sz w:val="24"/>
      <w:szCs w:val="24"/>
      <w:lang w:val="bg-BG" w:eastAsia="ar-SA" w:bidi="ar-SA"/>
    </w:rPr>
  </w:style>
  <w:style w:type="character" w:customStyle="1" w:styleId="CharChar16">
    <w:name w:val="Char Char16"/>
    <w:rPr>
      <w:sz w:val="24"/>
      <w:szCs w:val="24"/>
      <w:lang w:val="bg-BG" w:eastAsia="ar-SA" w:bidi="ar-SA"/>
    </w:rPr>
  </w:style>
  <w:style w:type="character" w:customStyle="1" w:styleId="CharChar13">
    <w:name w:val="Char Char13"/>
    <w:rPr>
      <w:sz w:val="24"/>
      <w:szCs w:val="24"/>
      <w:lang w:val="bg-BG" w:eastAsia="ar-SA" w:bidi="ar-SA"/>
    </w:rPr>
  </w:style>
  <w:style w:type="character" w:customStyle="1" w:styleId="CharChar11">
    <w:name w:val="Char Char11"/>
    <w:rPr>
      <w:rFonts w:ascii="Times New Roman" w:hAnsi="Times New Roman" w:cs="Times New Roman"/>
      <w:b/>
      <w:bCs/>
      <w:sz w:val="20"/>
      <w:szCs w:val="20"/>
      <w:lang w:val="bg-BG" w:eastAsia="ar-SA" w:bidi="ar-SA"/>
    </w:rPr>
  </w:style>
  <w:style w:type="character" w:customStyle="1" w:styleId="CommentTextChar">
    <w:name w:val="Comment Text Char"/>
    <w:rPr>
      <w:rFonts w:ascii="Times New Roman" w:hAnsi="Times New Roman" w:cs="Times New Roman"/>
      <w:sz w:val="20"/>
      <w:szCs w:val="20"/>
      <w:lang w:val="bg-BG"/>
    </w:rPr>
  </w:style>
  <w:style w:type="character" w:customStyle="1" w:styleId="alcapt1">
    <w:name w:val="al_capt1"/>
    <w:rPr>
      <w:i/>
      <w:iCs/>
    </w:rPr>
  </w:style>
  <w:style w:type="character" w:customStyle="1" w:styleId="1">
    <w:name w:val="Заглавие 1 Знак"/>
    <w:rPr>
      <w:rFonts w:ascii="Cambria" w:eastAsia="Times New Roman" w:hAnsi="Cambria"/>
      <w:b/>
      <w:bCs/>
      <w:kern w:val="1"/>
      <w:sz w:val="32"/>
      <w:szCs w:val="32"/>
      <w:lang w:val="en-US"/>
    </w:rPr>
  </w:style>
  <w:style w:type="character" w:customStyle="1" w:styleId="2">
    <w:name w:val="Заглавие 2 Знак"/>
    <w:rPr>
      <w:rFonts w:ascii="Arial" w:eastAsia="Times New Roman" w:hAnsi="Arial" w:cs="Arial"/>
      <w:b/>
      <w:bCs/>
      <w:sz w:val="24"/>
      <w:szCs w:val="24"/>
      <w:lang w:val="en-GB"/>
    </w:rPr>
  </w:style>
  <w:style w:type="character" w:customStyle="1" w:styleId="4">
    <w:name w:val="Заглавие 4 Знак"/>
    <w:rPr>
      <w:rFonts w:ascii="Times New Roman" w:eastAsia="Times New Roman" w:hAnsi="Times New Roman"/>
      <w:b/>
      <w:bCs/>
      <w:sz w:val="28"/>
      <w:szCs w:val="28"/>
      <w:lang w:val="en-US"/>
    </w:rPr>
  </w:style>
  <w:style w:type="character" w:customStyle="1" w:styleId="a">
    <w:name w:val="Горен колонтитул Знак"/>
    <w:rPr>
      <w:rFonts w:ascii="Times New Roman" w:eastAsia="Times New Roman" w:hAnsi="Times New Roman"/>
      <w:sz w:val="24"/>
      <w:szCs w:val="24"/>
      <w:lang w:val="en-GB"/>
    </w:rPr>
  </w:style>
  <w:style w:type="character" w:customStyle="1" w:styleId="a0">
    <w:name w:val="Долен колонтитул Знак"/>
    <w:rPr>
      <w:rFonts w:ascii="Times New Roman" w:eastAsia="Times New Roman" w:hAnsi="Times New Roman"/>
      <w:sz w:val="24"/>
      <w:szCs w:val="24"/>
      <w:lang w:val="en-US"/>
    </w:rPr>
  </w:style>
  <w:style w:type="character" w:customStyle="1" w:styleId="apple-converted-space">
    <w:name w:val="apple-converted-space"/>
    <w:basedOn w:val="WW-DefaultParagraphFont1"/>
  </w:style>
  <w:style w:type="character" w:customStyle="1" w:styleId="fn">
    <w:name w:val="fn"/>
    <w:basedOn w:val="WW-DefaultParagraphFont1"/>
  </w:style>
  <w:style w:type="character" w:customStyle="1" w:styleId="Bodytext">
    <w:name w:val="Body text_"/>
    <w:rPr>
      <w:rFonts w:ascii="Verdana" w:hAnsi="Verdana"/>
      <w:lang w:eastAsia="ar-SA" w:bidi="ar-SA"/>
    </w:rPr>
  </w:style>
  <w:style w:type="character" w:customStyle="1" w:styleId="Bodytext5">
    <w:name w:val="Body text (5)_"/>
    <w:rPr>
      <w:rFonts w:ascii="Verdana" w:hAnsi="Verdana"/>
      <w:lang w:eastAsia="ar-SA" w:bidi="ar-SA"/>
    </w:rPr>
  </w:style>
  <w:style w:type="character" w:customStyle="1" w:styleId="Heading50">
    <w:name w:val="Heading #5_"/>
    <w:rPr>
      <w:rFonts w:ascii="Verdana" w:hAnsi="Verdana"/>
      <w:b/>
      <w:bCs/>
      <w:lang w:eastAsia="ar-SA" w:bidi="ar-SA"/>
    </w:rPr>
  </w:style>
  <w:style w:type="character" w:customStyle="1" w:styleId="BodytextBold">
    <w:name w:val="Body text + Bold"/>
    <w:rPr>
      <w:rFonts w:ascii="Verdana" w:hAnsi="Verdana" w:cs="Verdana"/>
      <w:b/>
      <w:bCs/>
      <w:sz w:val="20"/>
      <w:szCs w:val="20"/>
      <w:u w:val="none"/>
      <w:lang w:eastAsia="ar-SA" w:bidi="ar-SA"/>
    </w:rPr>
  </w:style>
  <w:style w:type="character" w:customStyle="1" w:styleId="CharChar10">
    <w:name w:val="Char Char10"/>
    <w:rPr>
      <w:rFonts w:ascii="Cambria" w:eastAsia="Times New Roman" w:hAnsi="Cambria" w:cs="Times New Roman"/>
      <w:b/>
      <w:bCs/>
      <w:kern w:val="1"/>
      <w:sz w:val="32"/>
      <w:szCs w:val="32"/>
      <w:lang w:val="en-US"/>
    </w:rPr>
  </w:style>
  <w:style w:type="character" w:customStyle="1" w:styleId="CharChar9">
    <w:name w:val="Char Char9"/>
    <w:rPr>
      <w:rFonts w:ascii="Cambria" w:eastAsia="Times New Roman" w:hAnsi="Cambria" w:cs="Times New Roman"/>
      <w:b/>
      <w:bCs/>
      <w:i/>
      <w:iCs/>
      <w:sz w:val="28"/>
      <w:szCs w:val="28"/>
      <w:lang w:val="en-US"/>
    </w:rPr>
  </w:style>
  <w:style w:type="character" w:customStyle="1" w:styleId="CharChar8">
    <w:name w:val="Char Char8"/>
    <w:rPr>
      <w:rFonts w:ascii="Calibri" w:eastAsia="Times New Roman" w:hAnsi="Calibri" w:cs="Times New Roman"/>
      <w:b/>
      <w:bCs/>
      <w:sz w:val="28"/>
      <w:szCs w:val="28"/>
      <w:lang w:val="en-US"/>
    </w:rPr>
  </w:style>
  <w:style w:type="character" w:customStyle="1" w:styleId="CharChar7">
    <w:name w:val="Char Char7"/>
    <w:rPr>
      <w:rFonts w:ascii="Calibri" w:eastAsia="Times New Roman" w:hAnsi="Calibri" w:cs="Times New Roman"/>
      <w:b/>
      <w:bCs/>
      <w:i/>
      <w:iCs/>
      <w:sz w:val="26"/>
      <w:szCs w:val="26"/>
      <w:lang w:val="en-US"/>
    </w:rPr>
  </w:style>
  <w:style w:type="character" w:customStyle="1" w:styleId="CharChar6">
    <w:name w:val="Char Char6"/>
    <w:rPr>
      <w:rFonts w:ascii="Calibri" w:eastAsia="Times New Roman" w:hAnsi="Calibri" w:cs="Times New Roman"/>
      <w:b/>
      <w:bCs/>
      <w:sz w:val="22"/>
      <w:szCs w:val="22"/>
      <w:lang w:val="en-US"/>
    </w:rPr>
  </w:style>
  <w:style w:type="character" w:customStyle="1" w:styleId="a1">
    <w:name w:val="Основен текст отстъп първи ред Знак"/>
    <w:rPr>
      <w:rFonts w:ascii="Tahoma" w:hAnsi="Tahoma" w:cs="Tahoma"/>
      <w:sz w:val="24"/>
      <w:szCs w:val="24"/>
      <w:lang w:val="en-US" w:eastAsia="ar-SA" w:bidi="ar-SA"/>
    </w:rPr>
  </w:style>
  <w:style w:type="character" w:customStyle="1" w:styleId="CharChar4">
    <w:name w:val="Char Char4"/>
    <w:rPr>
      <w:rFonts w:ascii="Cambria" w:hAnsi="Cambria"/>
      <w:sz w:val="24"/>
      <w:szCs w:val="24"/>
      <w:lang w:val="en-US" w:eastAsia="ar-SA" w:bidi="ar-SA"/>
    </w:rPr>
  </w:style>
  <w:style w:type="character" w:customStyle="1" w:styleId="CharChar3">
    <w:name w:val="Char Char3"/>
    <w:rPr>
      <w:rFonts w:ascii="Tahoma" w:hAnsi="Tahoma" w:cs="Tahoma"/>
      <w:lang w:val="bg-BG" w:eastAsia="ar-SA" w:bidi="ar-SA"/>
    </w:rPr>
  </w:style>
  <w:style w:type="character" w:customStyle="1" w:styleId="alafa">
    <w:name w:val="al_a fa"/>
    <w:basedOn w:val="WW-DefaultParagraphFont1"/>
  </w:style>
  <w:style w:type="character" w:customStyle="1" w:styleId="ala">
    <w:name w:val="al_a"/>
    <w:basedOn w:val="WW-DefaultParagraphFont1"/>
  </w:style>
  <w:style w:type="character" w:customStyle="1" w:styleId="alt">
    <w:name w:val="al_t"/>
    <w:basedOn w:val="WW-DefaultParagraphFont1"/>
  </w:style>
  <w:style w:type="character" w:customStyle="1" w:styleId="alcaptincomingsubparagraphlink">
    <w:name w:val="al_capt incomingsubparagraphlink"/>
    <w:basedOn w:val="WW-DefaultParagraphFont1"/>
  </w:style>
  <w:style w:type="character" w:customStyle="1" w:styleId="alcapt">
    <w:name w:val="al_capt"/>
    <w:basedOn w:val="WW-DefaultParagraphFont1"/>
  </w:style>
  <w:style w:type="character" w:customStyle="1" w:styleId="st">
    <w:name w:val="st"/>
    <w:basedOn w:val="WW-DefaultParagraphFont1"/>
  </w:style>
  <w:style w:type="character" w:customStyle="1" w:styleId="newdocreference">
    <w:name w:val="newdocreference"/>
    <w:basedOn w:val="WW-DefaultParagraphFont1"/>
  </w:style>
  <w:style w:type="character" w:customStyle="1" w:styleId="FontStyle38">
    <w:name w:val="Font Style38"/>
    <w:rPr>
      <w:rFonts w:ascii="Calibri" w:hAnsi="Calibri"/>
      <w:sz w:val="20"/>
    </w:rPr>
  </w:style>
  <w:style w:type="character" w:customStyle="1" w:styleId="Heading1Char">
    <w:name w:val="Heading 1 Char"/>
    <w:rPr>
      <w:rFonts w:ascii="Cambria" w:hAnsi="Cambria" w:cs="Cambria"/>
      <w:b/>
      <w:bCs/>
      <w:kern w:val="1"/>
      <w:sz w:val="32"/>
      <w:szCs w:val="32"/>
      <w:lang w:val="bg-BG"/>
    </w:rPr>
  </w:style>
  <w:style w:type="character" w:customStyle="1" w:styleId="HeaderChar">
    <w:name w:val="Header Char"/>
    <w:rPr>
      <w:rFonts w:ascii="Times New Roman" w:hAnsi="Times New Roman" w:cs="Times New Roman"/>
      <w:sz w:val="20"/>
      <w:szCs w:val="20"/>
      <w:lang w:val="en-GB"/>
    </w:rPr>
  </w:style>
  <w:style w:type="character" w:customStyle="1" w:styleId="FooterChar">
    <w:name w:val="Footer Char"/>
    <w:uiPriority w:val="99"/>
    <w:rPr>
      <w:rFonts w:ascii="Times New Roman" w:hAnsi="Times New Roman" w:cs="Times New Roman"/>
      <w:sz w:val="24"/>
      <w:szCs w:val="24"/>
      <w:lang w:val="bg-BG"/>
    </w:rPr>
  </w:style>
  <w:style w:type="character" w:customStyle="1" w:styleId="PlainTextChar">
    <w:name w:val="Plain Text Char"/>
    <w:rPr>
      <w:rFonts w:ascii="Courier New" w:hAnsi="Courier New" w:cs="Courier New"/>
      <w:sz w:val="20"/>
      <w:szCs w:val="20"/>
      <w:lang w:val="bg-BG"/>
    </w:rPr>
  </w:style>
  <w:style w:type="character" w:customStyle="1" w:styleId="BodyTextIndent3Char">
    <w:name w:val="Body Text Indent 3 Char"/>
    <w:rPr>
      <w:rFonts w:ascii="Times New Roman" w:hAnsi="Times New Roman" w:cs="Times New Roman"/>
      <w:sz w:val="16"/>
      <w:szCs w:val="16"/>
      <w:lang w:val="bg-BG"/>
    </w:rPr>
  </w:style>
  <w:style w:type="character" w:customStyle="1" w:styleId="CharChar0">
    <w:name w:val="Знак Знак Char Char"/>
    <w:rPr>
      <w:rFonts w:ascii="Times New Roman" w:hAnsi="Times New Roman"/>
      <w:sz w:val="20"/>
    </w:rPr>
  </w:style>
  <w:style w:type="character" w:customStyle="1" w:styleId="CharCharChar0">
    <w:name w:val="Char Char Char"/>
    <w:rPr>
      <w:rFonts w:ascii="Cambria" w:hAnsi="Cambria"/>
      <w:b/>
      <w:kern w:val="1"/>
      <w:sz w:val="32"/>
      <w:lang w:val="bg-BG"/>
    </w:rPr>
  </w:style>
  <w:style w:type="character" w:customStyle="1" w:styleId="CharChar50">
    <w:name w:val="Char Char5"/>
    <w:rPr>
      <w:sz w:val="24"/>
      <w:lang w:val="bg-BG"/>
    </w:rPr>
  </w:style>
  <w:style w:type="character" w:customStyle="1" w:styleId="CharChar100">
    <w:name w:val="Char Char10"/>
    <w:rPr>
      <w:rFonts w:ascii="Cambria" w:hAnsi="Cambria"/>
      <w:b/>
      <w:kern w:val="1"/>
      <w:sz w:val="32"/>
      <w:lang w:val="en-US"/>
    </w:rPr>
  </w:style>
  <w:style w:type="character" w:customStyle="1" w:styleId="CharChar90">
    <w:name w:val="Char Char9"/>
    <w:rPr>
      <w:rFonts w:ascii="Cambria" w:hAnsi="Cambria"/>
      <w:b/>
      <w:i/>
      <w:sz w:val="28"/>
      <w:lang w:val="en-US"/>
    </w:rPr>
  </w:style>
  <w:style w:type="character" w:customStyle="1" w:styleId="CharChar80">
    <w:name w:val="Char Char8"/>
    <w:rPr>
      <w:rFonts w:ascii="Calibri" w:hAnsi="Calibri"/>
      <w:b/>
      <w:sz w:val="28"/>
      <w:lang w:val="en-US"/>
    </w:rPr>
  </w:style>
  <w:style w:type="character" w:customStyle="1" w:styleId="CharChar70">
    <w:name w:val="Char Char7"/>
    <w:rPr>
      <w:rFonts w:ascii="Calibri" w:hAnsi="Calibri"/>
      <w:b/>
      <w:i/>
      <w:sz w:val="26"/>
      <w:lang w:val="en-US"/>
    </w:rPr>
  </w:style>
  <w:style w:type="character" w:customStyle="1" w:styleId="CharChar60">
    <w:name w:val="Char Char6"/>
    <w:rPr>
      <w:rFonts w:ascii="Calibri" w:hAnsi="Calibri"/>
      <w:b/>
      <w:sz w:val="22"/>
      <w:lang w:val="en-US"/>
    </w:rPr>
  </w:style>
  <w:style w:type="character" w:customStyle="1" w:styleId="CharChar1">
    <w:name w:val="Char Char1"/>
    <w:rPr>
      <w:sz w:val="24"/>
      <w:lang w:val="bg-BG"/>
    </w:rPr>
  </w:style>
  <w:style w:type="character" w:customStyle="1" w:styleId="subparinclinkincomingparagraphlink">
    <w:name w:val="subparinclink incomingparagraphlink"/>
    <w:rPr>
      <w:rFonts w:cs="Times New Roman"/>
    </w:rPr>
  </w:style>
  <w:style w:type="character" w:customStyle="1" w:styleId="articlehistory">
    <w:name w:val="article_history"/>
    <w:rPr>
      <w:rFonts w:cs="Times New Roman"/>
    </w:rPr>
  </w:style>
  <w:style w:type="character" w:customStyle="1" w:styleId="light">
    <w:name w:val="light"/>
    <w:rPr>
      <w:rFonts w:cs="Times New Roman"/>
    </w:rPr>
  </w:style>
  <w:style w:type="character" w:customStyle="1" w:styleId="ldef">
    <w:name w:val="ldef"/>
    <w:rPr>
      <w:rFonts w:cs="Times New Roman"/>
    </w:rPr>
  </w:style>
  <w:style w:type="character" w:customStyle="1" w:styleId="alb">
    <w:name w:val="al_b"/>
    <w:rPr>
      <w:rFonts w:cs="Times New Roman"/>
    </w:rPr>
  </w:style>
  <w:style w:type="character" w:customStyle="1" w:styleId="p">
    <w:name w:val="p"/>
    <w:rPr>
      <w:rFonts w:cs="Times New Roman"/>
    </w:rPr>
  </w:style>
  <w:style w:type="character" w:customStyle="1" w:styleId="CharCharChar10">
    <w:name w:val="Char Char Char1"/>
    <w:rPr>
      <w:rFonts w:ascii="Cambria" w:hAnsi="Cambria"/>
      <w:b/>
      <w:kern w:val="1"/>
      <w:sz w:val="32"/>
      <w:lang w:val="bg-BG"/>
    </w:rPr>
  </w:style>
  <w:style w:type="character" w:customStyle="1" w:styleId="CharChar110">
    <w:name w:val="Char Char11"/>
    <w:rPr>
      <w:sz w:val="24"/>
      <w:lang w:val="bg-BG"/>
    </w:rPr>
  </w:style>
  <w:style w:type="character" w:customStyle="1" w:styleId="CharChar38">
    <w:name w:val="Char Char3"/>
    <w:rPr>
      <w:rFonts w:ascii="Courier New" w:hAnsi="Courier New"/>
      <w:lang w:val="bg-BG"/>
    </w:rPr>
  </w:style>
  <w:style w:type="character" w:customStyle="1" w:styleId="CharChar130">
    <w:name w:val="Char Char13"/>
    <w:rPr>
      <w:sz w:val="16"/>
      <w:lang w:val="bg-BG"/>
    </w:rPr>
  </w:style>
  <w:style w:type="character" w:customStyle="1" w:styleId="CharChar2">
    <w:name w:val="Знак Знак Char Char2"/>
    <w:rPr>
      <w:rFonts w:ascii="Times New Roman" w:hAnsi="Times New Roman"/>
      <w:sz w:val="20"/>
    </w:rPr>
  </w:style>
  <w:style w:type="character" w:customStyle="1" w:styleId="CharCharChar2">
    <w:name w:val="Char Char Char2"/>
    <w:rPr>
      <w:rFonts w:ascii="Cambria" w:hAnsi="Cambria"/>
      <w:b/>
      <w:kern w:val="1"/>
      <w:sz w:val="32"/>
      <w:lang w:val="bg-BG"/>
    </w:rPr>
  </w:style>
  <w:style w:type="character" w:customStyle="1" w:styleId="CharChar51">
    <w:name w:val="Char Char51"/>
    <w:rPr>
      <w:sz w:val="24"/>
      <w:lang w:val="bg-BG"/>
    </w:rPr>
  </w:style>
  <w:style w:type="character" w:customStyle="1" w:styleId="CharChar101">
    <w:name w:val="Char Char101"/>
    <w:rPr>
      <w:rFonts w:ascii="Cambria" w:hAnsi="Cambria"/>
      <w:b/>
      <w:kern w:val="1"/>
      <w:sz w:val="32"/>
      <w:lang w:val="en-US"/>
    </w:rPr>
  </w:style>
  <w:style w:type="character" w:customStyle="1" w:styleId="CharChar91">
    <w:name w:val="Char Char91"/>
    <w:rPr>
      <w:rFonts w:ascii="Cambria" w:hAnsi="Cambria"/>
      <w:b/>
      <w:i/>
      <w:sz w:val="28"/>
      <w:lang w:val="en-US"/>
    </w:rPr>
  </w:style>
  <w:style w:type="character" w:customStyle="1" w:styleId="CharChar81">
    <w:name w:val="Char Char81"/>
    <w:rPr>
      <w:rFonts w:ascii="Calibri" w:hAnsi="Calibri"/>
      <w:b/>
      <w:sz w:val="28"/>
      <w:lang w:val="en-US"/>
    </w:rPr>
  </w:style>
  <w:style w:type="character" w:customStyle="1" w:styleId="CharChar71">
    <w:name w:val="Char Char71"/>
    <w:rPr>
      <w:rFonts w:ascii="Calibri" w:hAnsi="Calibri"/>
      <w:b/>
      <w:i/>
      <w:sz w:val="26"/>
      <w:lang w:val="en-US"/>
    </w:rPr>
  </w:style>
  <w:style w:type="character" w:customStyle="1" w:styleId="CharChar61">
    <w:name w:val="Char Char61"/>
    <w:rPr>
      <w:rFonts w:ascii="Calibri" w:hAnsi="Calibri"/>
      <w:b/>
      <w:sz w:val="22"/>
      <w:lang w:val="en-US"/>
    </w:rPr>
  </w:style>
  <w:style w:type="character" w:customStyle="1" w:styleId="CharCharChar11">
    <w:name w:val="Char Char Char11"/>
    <w:rPr>
      <w:rFonts w:ascii="Cambria" w:hAnsi="Cambria"/>
      <w:b/>
      <w:kern w:val="1"/>
      <w:sz w:val="32"/>
      <w:lang w:val="bg-BG"/>
    </w:rPr>
  </w:style>
  <w:style w:type="character" w:customStyle="1" w:styleId="CharChar111">
    <w:name w:val="Char Char111"/>
    <w:rPr>
      <w:sz w:val="24"/>
      <w:lang w:val="bg-BG"/>
    </w:rPr>
  </w:style>
  <w:style w:type="character" w:customStyle="1" w:styleId="CharChar310">
    <w:name w:val="Char Char31"/>
    <w:rPr>
      <w:rFonts w:ascii="Courier New" w:hAnsi="Courier New"/>
      <w:lang w:val="bg-BG"/>
    </w:rPr>
  </w:style>
  <w:style w:type="character" w:customStyle="1" w:styleId="CharChar15">
    <w:name w:val="Char Char15"/>
    <w:rPr>
      <w:sz w:val="16"/>
      <w:lang w:val="bg-BG"/>
    </w:rPr>
  </w:style>
  <w:style w:type="character" w:customStyle="1" w:styleId="CharChar39">
    <w:name w:val="Знак Знак Char Char3"/>
    <w:rPr>
      <w:rFonts w:ascii="Times New Roman" w:hAnsi="Times New Roman"/>
      <w:sz w:val="20"/>
    </w:rPr>
  </w:style>
  <w:style w:type="character" w:customStyle="1" w:styleId="CharCharChar3">
    <w:name w:val="Char Char Char3"/>
    <w:rPr>
      <w:rFonts w:ascii="Cambria" w:hAnsi="Cambria"/>
      <w:b/>
      <w:kern w:val="1"/>
      <w:sz w:val="32"/>
      <w:lang w:val="bg-BG"/>
    </w:rPr>
  </w:style>
  <w:style w:type="character" w:customStyle="1" w:styleId="CharChar52">
    <w:name w:val="Char Char52"/>
    <w:rPr>
      <w:sz w:val="24"/>
      <w:lang w:val="bg-BG"/>
    </w:rPr>
  </w:style>
  <w:style w:type="character" w:customStyle="1" w:styleId="CharChar102">
    <w:name w:val="Char Char102"/>
    <w:rPr>
      <w:rFonts w:ascii="Cambria" w:hAnsi="Cambria"/>
      <w:b/>
      <w:kern w:val="1"/>
      <w:sz w:val="32"/>
      <w:lang w:val="en-US"/>
    </w:rPr>
  </w:style>
  <w:style w:type="character" w:customStyle="1" w:styleId="CharChar92">
    <w:name w:val="Char Char92"/>
    <w:rPr>
      <w:rFonts w:ascii="Cambria" w:hAnsi="Cambria"/>
      <w:b/>
      <w:i/>
      <w:sz w:val="28"/>
      <w:lang w:val="en-US"/>
    </w:rPr>
  </w:style>
  <w:style w:type="character" w:customStyle="1" w:styleId="CharChar82">
    <w:name w:val="Char Char82"/>
    <w:rPr>
      <w:rFonts w:ascii="Calibri" w:hAnsi="Calibri"/>
      <w:b/>
      <w:sz w:val="28"/>
      <w:lang w:val="en-US"/>
    </w:rPr>
  </w:style>
  <w:style w:type="character" w:customStyle="1" w:styleId="CharChar72">
    <w:name w:val="Char Char72"/>
    <w:rPr>
      <w:rFonts w:ascii="Calibri" w:hAnsi="Calibri"/>
      <w:b/>
      <w:i/>
      <w:sz w:val="26"/>
      <w:lang w:val="en-US"/>
    </w:rPr>
  </w:style>
  <w:style w:type="character" w:customStyle="1" w:styleId="CharChar62">
    <w:name w:val="Char Char62"/>
    <w:rPr>
      <w:rFonts w:ascii="Calibri" w:hAnsi="Calibri"/>
      <w:b/>
      <w:sz w:val="22"/>
      <w:lang w:val="en-US"/>
    </w:rPr>
  </w:style>
  <w:style w:type="character" w:customStyle="1" w:styleId="CharChar14">
    <w:name w:val="Char Char14"/>
    <w:basedOn w:val="WW-DefaultParagraphFont1"/>
  </w:style>
  <w:style w:type="character" w:customStyle="1" w:styleId="CharChara">
    <w:name w:val="Char Char"/>
    <w:rPr>
      <w:rFonts w:ascii="UnvCyr" w:eastAsia="Times New Roman" w:hAnsi="UnvCyr" w:cs="Times New Roman"/>
      <w:b/>
      <w:bCs/>
      <w:sz w:val="20"/>
      <w:szCs w:val="20"/>
      <w:lang w:val="en-US"/>
    </w:rPr>
  </w:style>
  <w:style w:type="character" w:customStyle="1" w:styleId="algo-summary">
    <w:name w:val="algo-summary"/>
    <w:basedOn w:val="WW-DefaultParagraphFont1"/>
  </w:style>
  <w:style w:type="character" w:customStyle="1" w:styleId="NormalBoldChar">
    <w:name w:val="NormalBold Char"/>
    <w:rPr>
      <w:b/>
      <w:sz w:val="24"/>
      <w:szCs w:val="22"/>
      <w:lang w:val="bg-BG" w:eastAsia="ar-SA" w:bidi="ar-SA"/>
    </w:rPr>
  </w:style>
  <w:style w:type="character" w:customStyle="1" w:styleId="DeltaViewInsertion">
    <w:name w:val="DeltaView Insertion"/>
    <w:rPr>
      <w:b/>
      <w:i/>
      <w:spacing w:val="0"/>
      <w:lang w:val="bg-BG"/>
    </w:rPr>
  </w:style>
  <w:style w:type="character" w:customStyle="1" w:styleId="BodyTextFirstIndent2Char">
    <w:name w:val="Body Text First Indent 2 Char"/>
    <w:rPr>
      <w:sz w:val="24"/>
      <w:szCs w:val="24"/>
      <w:lang w:val="bg-BG" w:eastAsia="ar-SA" w:bidi="ar-SA"/>
    </w:rPr>
  </w:style>
  <w:style w:type="character" w:customStyle="1" w:styleId="CharChar12">
    <w:name w:val="Char Char1"/>
    <w:rPr>
      <w:sz w:val="22"/>
      <w:szCs w:val="22"/>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paragraph" w:customStyle="1" w:styleId="Heading">
    <w:name w:val="Heading"/>
    <w:basedOn w:val="Normal"/>
    <w:next w:val="BodyText0"/>
    <w:pPr>
      <w:keepNext/>
      <w:spacing w:before="240" w:after="120"/>
    </w:pPr>
    <w:rPr>
      <w:rFonts w:ascii="Arial" w:eastAsia="Microsoft YaHei" w:hAnsi="Arial" w:cs="Mangal"/>
      <w:sz w:val="28"/>
      <w:szCs w:val="28"/>
    </w:rPr>
  </w:style>
  <w:style w:type="paragraph" w:styleId="BodyText0">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harChar120">
    <w:name w:val="Char Char12"/>
    <w:basedOn w:val="Normal"/>
    <w:pPr>
      <w:widowControl/>
      <w:tabs>
        <w:tab w:val="left" w:pos="709"/>
      </w:tabs>
      <w:autoSpaceDE/>
    </w:pPr>
    <w:rPr>
      <w:rFonts w:ascii="Tahoma" w:hAnsi="Tahoma"/>
      <w:lang w:val="pl-PL"/>
    </w:rPr>
  </w:style>
  <w:style w:type="paragraph" w:customStyle="1" w:styleId="Style1">
    <w:name w:val="Style1"/>
    <w:basedOn w:val="Normal"/>
  </w:style>
  <w:style w:type="paragraph" w:customStyle="1" w:styleId="Style2">
    <w:name w:val="Style2"/>
    <w:basedOn w:val="Normal"/>
    <w:pPr>
      <w:spacing w:line="322" w:lineRule="exact"/>
      <w:jc w:val="center"/>
    </w:pPr>
  </w:style>
  <w:style w:type="paragraph" w:customStyle="1" w:styleId="Style3">
    <w:name w:val="Style3"/>
    <w:basedOn w:val="Normal"/>
    <w:pPr>
      <w:spacing w:line="326" w:lineRule="exact"/>
      <w:ind w:firstLine="5333"/>
    </w:pPr>
  </w:style>
  <w:style w:type="paragraph" w:customStyle="1" w:styleId="Style4">
    <w:name w:val="Style4"/>
    <w:basedOn w:val="Normal"/>
  </w:style>
  <w:style w:type="paragraph" w:customStyle="1" w:styleId="Style5">
    <w:name w:val="Style5"/>
    <w:basedOn w:val="Normal"/>
    <w:pPr>
      <w:spacing w:line="254" w:lineRule="exact"/>
    </w:pPr>
  </w:style>
  <w:style w:type="paragraph" w:customStyle="1" w:styleId="Style6">
    <w:name w:val="Style6"/>
    <w:basedOn w:val="Normal"/>
    <w:pPr>
      <w:spacing w:line="322" w:lineRule="exact"/>
    </w:pPr>
  </w:style>
  <w:style w:type="paragraph" w:customStyle="1" w:styleId="Style7">
    <w:name w:val="Style7"/>
    <w:basedOn w:val="Normal"/>
  </w:style>
  <w:style w:type="paragraph" w:customStyle="1" w:styleId="Style8">
    <w:name w:val="Style8"/>
    <w:basedOn w:val="Normal"/>
  </w:style>
  <w:style w:type="paragraph" w:customStyle="1" w:styleId="Style9">
    <w:name w:val="Style9"/>
    <w:basedOn w:val="Normal"/>
  </w:style>
  <w:style w:type="paragraph" w:customStyle="1" w:styleId="Style10">
    <w:name w:val="Style10"/>
    <w:basedOn w:val="Normal"/>
  </w:style>
  <w:style w:type="paragraph" w:customStyle="1" w:styleId="Style11">
    <w:name w:val="Style11"/>
    <w:basedOn w:val="Normal"/>
    <w:pPr>
      <w:jc w:val="both"/>
    </w:pPr>
  </w:style>
  <w:style w:type="paragraph" w:customStyle="1" w:styleId="Style12">
    <w:name w:val="Style12"/>
    <w:basedOn w:val="Normal"/>
  </w:style>
  <w:style w:type="paragraph" w:customStyle="1" w:styleId="Style13">
    <w:name w:val="Style13"/>
    <w:basedOn w:val="Normal"/>
    <w:pPr>
      <w:jc w:val="both"/>
    </w:pPr>
  </w:style>
  <w:style w:type="paragraph" w:customStyle="1" w:styleId="Style14">
    <w:name w:val="Style14"/>
    <w:basedOn w:val="Normal"/>
    <w:pPr>
      <w:spacing w:line="202" w:lineRule="exact"/>
      <w:jc w:val="right"/>
    </w:pPr>
  </w:style>
  <w:style w:type="paragraph" w:customStyle="1" w:styleId="Style15">
    <w:name w:val="Style15"/>
    <w:basedOn w:val="Normal"/>
    <w:pPr>
      <w:spacing w:line="259" w:lineRule="exact"/>
      <w:ind w:hanging="850"/>
    </w:pPr>
  </w:style>
  <w:style w:type="paragraph" w:customStyle="1" w:styleId="Style16">
    <w:name w:val="Style16"/>
    <w:basedOn w:val="Normal"/>
    <w:pPr>
      <w:jc w:val="right"/>
    </w:pPr>
  </w:style>
  <w:style w:type="paragraph" w:customStyle="1" w:styleId="Style17">
    <w:name w:val="Style17"/>
    <w:basedOn w:val="Normal"/>
  </w:style>
  <w:style w:type="paragraph" w:customStyle="1" w:styleId="Style18">
    <w:name w:val="Style18"/>
    <w:basedOn w:val="Normal"/>
    <w:pPr>
      <w:spacing w:line="266" w:lineRule="exact"/>
      <w:ind w:firstLine="240"/>
    </w:pPr>
  </w:style>
  <w:style w:type="paragraph" w:customStyle="1" w:styleId="Style19">
    <w:name w:val="Style19"/>
    <w:basedOn w:val="Normal"/>
    <w:pPr>
      <w:spacing w:line="326" w:lineRule="exact"/>
      <w:ind w:firstLine="360"/>
      <w:jc w:val="both"/>
    </w:pPr>
  </w:style>
  <w:style w:type="paragraph" w:customStyle="1" w:styleId="Style20">
    <w:name w:val="Style20"/>
    <w:basedOn w:val="Normal"/>
    <w:pPr>
      <w:jc w:val="both"/>
    </w:pPr>
  </w:style>
  <w:style w:type="paragraph" w:customStyle="1" w:styleId="Style21">
    <w:name w:val="Style21"/>
    <w:basedOn w:val="Normal"/>
  </w:style>
  <w:style w:type="paragraph" w:customStyle="1" w:styleId="Style22">
    <w:name w:val="Style22"/>
    <w:basedOn w:val="Normal"/>
    <w:pPr>
      <w:spacing w:line="259" w:lineRule="exact"/>
    </w:pPr>
  </w:style>
  <w:style w:type="paragraph" w:customStyle="1" w:styleId="Style23">
    <w:name w:val="Style23"/>
    <w:basedOn w:val="Normal"/>
    <w:pPr>
      <w:spacing w:line="374" w:lineRule="exact"/>
      <w:ind w:firstLine="989"/>
    </w:pPr>
  </w:style>
  <w:style w:type="paragraph" w:customStyle="1" w:styleId="Style24">
    <w:name w:val="Style24"/>
    <w:basedOn w:val="Normal"/>
    <w:pPr>
      <w:spacing w:line="250" w:lineRule="exact"/>
      <w:jc w:val="both"/>
    </w:pPr>
  </w:style>
  <w:style w:type="paragraph" w:customStyle="1" w:styleId="Style25">
    <w:name w:val="Style25"/>
    <w:basedOn w:val="Normal"/>
    <w:pPr>
      <w:spacing w:line="250" w:lineRule="exact"/>
      <w:jc w:val="both"/>
    </w:pPr>
  </w:style>
  <w:style w:type="paragraph" w:customStyle="1" w:styleId="Style26">
    <w:name w:val="Style26"/>
    <w:basedOn w:val="Normal"/>
  </w:style>
  <w:style w:type="paragraph" w:customStyle="1" w:styleId="Style27">
    <w:name w:val="Style27"/>
    <w:basedOn w:val="Normal"/>
  </w:style>
  <w:style w:type="paragraph" w:customStyle="1" w:styleId="Style28">
    <w:name w:val="Style28"/>
    <w:basedOn w:val="Normal"/>
  </w:style>
  <w:style w:type="paragraph" w:customStyle="1" w:styleId="Style29">
    <w:name w:val="Style29"/>
    <w:basedOn w:val="Normal"/>
    <w:pPr>
      <w:spacing w:line="254" w:lineRule="exact"/>
      <w:ind w:hanging="235"/>
    </w:pPr>
  </w:style>
  <w:style w:type="paragraph" w:customStyle="1" w:styleId="Style30">
    <w:name w:val="Style30"/>
    <w:basedOn w:val="Normal"/>
    <w:pPr>
      <w:spacing w:line="326" w:lineRule="exact"/>
      <w:ind w:firstLine="538"/>
      <w:jc w:val="both"/>
    </w:pPr>
  </w:style>
  <w:style w:type="paragraph" w:customStyle="1" w:styleId="Style31">
    <w:name w:val="Style31"/>
    <w:basedOn w:val="Normal"/>
  </w:style>
  <w:style w:type="paragraph" w:customStyle="1" w:styleId="Style32">
    <w:name w:val="Style32"/>
    <w:basedOn w:val="Normal"/>
    <w:pPr>
      <w:spacing w:line="319" w:lineRule="exact"/>
      <w:ind w:firstLine="365"/>
      <w:jc w:val="both"/>
    </w:pPr>
  </w:style>
  <w:style w:type="paragraph" w:customStyle="1" w:styleId="Style33">
    <w:name w:val="Style33"/>
    <w:basedOn w:val="Normal"/>
  </w:style>
  <w:style w:type="paragraph" w:customStyle="1" w:styleId="Style34">
    <w:name w:val="Style34"/>
    <w:basedOn w:val="Normal"/>
    <w:pPr>
      <w:spacing w:line="341" w:lineRule="exact"/>
      <w:ind w:hanging="144"/>
    </w:pPr>
  </w:style>
  <w:style w:type="paragraph" w:customStyle="1" w:styleId="Style35">
    <w:name w:val="Style35"/>
    <w:basedOn w:val="Normal"/>
    <w:pPr>
      <w:spacing w:line="317" w:lineRule="exact"/>
      <w:ind w:firstLine="706"/>
      <w:jc w:val="both"/>
    </w:pPr>
  </w:style>
  <w:style w:type="paragraph" w:customStyle="1" w:styleId="Style36">
    <w:name w:val="Style36"/>
    <w:basedOn w:val="Normal"/>
    <w:pPr>
      <w:spacing w:line="259" w:lineRule="exact"/>
      <w:jc w:val="both"/>
    </w:pPr>
  </w:style>
  <w:style w:type="paragraph" w:customStyle="1" w:styleId="Style37">
    <w:name w:val="Style37"/>
    <w:basedOn w:val="Normal"/>
  </w:style>
  <w:style w:type="paragraph" w:customStyle="1" w:styleId="Style38">
    <w:name w:val="Style38"/>
    <w:basedOn w:val="Normal"/>
  </w:style>
  <w:style w:type="paragraph" w:customStyle="1" w:styleId="Style39">
    <w:name w:val="Style39"/>
    <w:basedOn w:val="Normal"/>
    <w:pPr>
      <w:jc w:val="right"/>
    </w:pPr>
  </w:style>
  <w:style w:type="paragraph" w:customStyle="1" w:styleId="Style40">
    <w:name w:val="Style40"/>
    <w:basedOn w:val="Normal"/>
    <w:pPr>
      <w:spacing w:line="274" w:lineRule="exact"/>
      <w:jc w:val="both"/>
    </w:pPr>
  </w:style>
  <w:style w:type="paragraph" w:customStyle="1" w:styleId="Style41">
    <w:name w:val="Style41"/>
    <w:basedOn w:val="Normal"/>
    <w:pPr>
      <w:spacing w:line="324" w:lineRule="exact"/>
      <w:ind w:firstLine="542"/>
    </w:pPr>
  </w:style>
  <w:style w:type="paragraph" w:customStyle="1" w:styleId="Style42">
    <w:name w:val="Style42"/>
    <w:basedOn w:val="Normal"/>
    <w:pPr>
      <w:spacing w:line="250" w:lineRule="exact"/>
    </w:pPr>
  </w:style>
  <w:style w:type="paragraph" w:customStyle="1" w:styleId="Style43">
    <w:name w:val="Style43"/>
    <w:basedOn w:val="Normal"/>
    <w:pPr>
      <w:spacing w:line="324" w:lineRule="exact"/>
      <w:ind w:hanging="130"/>
    </w:pPr>
  </w:style>
  <w:style w:type="paragraph" w:customStyle="1" w:styleId="Style44">
    <w:name w:val="Style44"/>
    <w:basedOn w:val="Normal"/>
    <w:pPr>
      <w:spacing w:line="317" w:lineRule="exact"/>
      <w:ind w:firstLine="710"/>
    </w:pPr>
  </w:style>
  <w:style w:type="paragraph" w:customStyle="1" w:styleId="Style45">
    <w:name w:val="Style45"/>
    <w:basedOn w:val="Normal"/>
    <w:pPr>
      <w:spacing w:line="250" w:lineRule="exact"/>
    </w:pPr>
  </w:style>
  <w:style w:type="paragraph" w:customStyle="1" w:styleId="Style46">
    <w:name w:val="Style46"/>
    <w:basedOn w:val="Normal"/>
    <w:pPr>
      <w:spacing w:line="324" w:lineRule="exact"/>
      <w:jc w:val="both"/>
    </w:pPr>
  </w:style>
  <w:style w:type="paragraph" w:customStyle="1" w:styleId="Style47">
    <w:name w:val="Style47"/>
    <w:basedOn w:val="Normal"/>
  </w:style>
  <w:style w:type="paragraph" w:customStyle="1" w:styleId="Style48">
    <w:name w:val="Style48"/>
    <w:basedOn w:val="Normal"/>
  </w:style>
  <w:style w:type="paragraph" w:customStyle="1" w:styleId="Style49">
    <w:name w:val="Style49"/>
    <w:basedOn w:val="Normal"/>
    <w:pPr>
      <w:spacing w:line="322" w:lineRule="exact"/>
      <w:jc w:val="both"/>
    </w:pPr>
  </w:style>
  <w:style w:type="paragraph" w:customStyle="1" w:styleId="Style50">
    <w:name w:val="Style50"/>
    <w:basedOn w:val="Normal"/>
    <w:pPr>
      <w:spacing w:line="331" w:lineRule="exact"/>
    </w:pPr>
  </w:style>
  <w:style w:type="paragraph" w:customStyle="1" w:styleId="Style51">
    <w:name w:val="Style51"/>
    <w:basedOn w:val="Normal"/>
    <w:pPr>
      <w:jc w:val="both"/>
    </w:pPr>
  </w:style>
  <w:style w:type="paragraph" w:customStyle="1" w:styleId="Style52">
    <w:name w:val="Style52"/>
    <w:basedOn w:val="Normal"/>
  </w:style>
  <w:style w:type="paragraph" w:customStyle="1" w:styleId="Style53">
    <w:name w:val="Style53"/>
    <w:basedOn w:val="Normal"/>
    <w:pPr>
      <w:spacing w:line="653" w:lineRule="exact"/>
    </w:pPr>
  </w:style>
  <w:style w:type="paragraph" w:customStyle="1" w:styleId="Style54">
    <w:name w:val="Style54"/>
    <w:basedOn w:val="Normal"/>
    <w:pPr>
      <w:spacing w:line="322" w:lineRule="exact"/>
      <w:ind w:firstLine="715"/>
      <w:jc w:val="both"/>
    </w:pPr>
  </w:style>
  <w:style w:type="paragraph" w:customStyle="1" w:styleId="Style55">
    <w:name w:val="Style55"/>
    <w:basedOn w:val="Normal"/>
    <w:pPr>
      <w:jc w:val="both"/>
    </w:pPr>
  </w:style>
  <w:style w:type="paragraph" w:customStyle="1" w:styleId="Style56">
    <w:name w:val="Style56"/>
    <w:basedOn w:val="Normal"/>
    <w:pPr>
      <w:spacing w:line="324" w:lineRule="exact"/>
      <w:ind w:firstLine="542"/>
      <w:jc w:val="both"/>
    </w:pPr>
  </w:style>
  <w:style w:type="paragraph" w:customStyle="1" w:styleId="Style57">
    <w:name w:val="Style57"/>
    <w:basedOn w:val="Normal"/>
  </w:style>
  <w:style w:type="paragraph" w:customStyle="1" w:styleId="Style58">
    <w:name w:val="Style58"/>
    <w:basedOn w:val="Normal"/>
    <w:pPr>
      <w:spacing w:line="322" w:lineRule="exact"/>
      <w:ind w:hanging="365"/>
    </w:pPr>
  </w:style>
  <w:style w:type="paragraph" w:customStyle="1" w:styleId="Style59">
    <w:name w:val="Style59"/>
    <w:basedOn w:val="Normal"/>
    <w:pPr>
      <w:spacing w:line="336" w:lineRule="exact"/>
    </w:pPr>
  </w:style>
  <w:style w:type="paragraph" w:customStyle="1" w:styleId="Style60">
    <w:name w:val="Style60"/>
    <w:basedOn w:val="Normal"/>
    <w:pPr>
      <w:spacing w:line="250" w:lineRule="exact"/>
    </w:pPr>
  </w:style>
  <w:style w:type="paragraph" w:customStyle="1" w:styleId="Style61">
    <w:name w:val="Style61"/>
    <w:basedOn w:val="Normal"/>
    <w:pPr>
      <w:spacing w:line="322" w:lineRule="exact"/>
      <w:ind w:firstLine="350"/>
      <w:jc w:val="both"/>
    </w:pPr>
  </w:style>
  <w:style w:type="paragraph" w:customStyle="1" w:styleId="Style62">
    <w:name w:val="Style62"/>
    <w:basedOn w:val="Normal"/>
  </w:style>
  <w:style w:type="paragraph" w:customStyle="1" w:styleId="Style63">
    <w:name w:val="Style63"/>
    <w:basedOn w:val="Normal"/>
    <w:pPr>
      <w:spacing w:line="259" w:lineRule="exact"/>
    </w:pPr>
  </w:style>
  <w:style w:type="paragraph" w:customStyle="1" w:styleId="Style64">
    <w:name w:val="Style64"/>
    <w:basedOn w:val="Normal"/>
    <w:pPr>
      <w:spacing w:line="259" w:lineRule="exact"/>
      <w:ind w:hanging="163"/>
    </w:pPr>
  </w:style>
  <w:style w:type="paragraph" w:customStyle="1" w:styleId="Style65">
    <w:name w:val="Style65"/>
    <w:basedOn w:val="Normal"/>
    <w:pPr>
      <w:spacing w:line="269" w:lineRule="exact"/>
      <w:ind w:firstLine="4848"/>
    </w:pPr>
  </w:style>
  <w:style w:type="paragraph" w:customStyle="1" w:styleId="Style66">
    <w:name w:val="Style66"/>
    <w:basedOn w:val="Normal"/>
    <w:pPr>
      <w:spacing w:line="317" w:lineRule="exact"/>
      <w:ind w:firstLine="360"/>
    </w:pPr>
  </w:style>
  <w:style w:type="paragraph" w:customStyle="1" w:styleId="Style67">
    <w:name w:val="Style67"/>
    <w:basedOn w:val="Normal"/>
    <w:pPr>
      <w:spacing w:line="302" w:lineRule="exact"/>
      <w:ind w:firstLine="461"/>
      <w:jc w:val="both"/>
    </w:pPr>
  </w:style>
  <w:style w:type="paragraph" w:customStyle="1" w:styleId="Style68">
    <w:name w:val="Style68"/>
    <w:basedOn w:val="Normal"/>
    <w:pPr>
      <w:spacing w:line="322" w:lineRule="exact"/>
      <w:ind w:hanging="130"/>
    </w:pPr>
  </w:style>
  <w:style w:type="paragraph" w:customStyle="1" w:styleId="Style69">
    <w:name w:val="Style69"/>
    <w:basedOn w:val="Normal"/>
    <w:pPr>
      <w:spacing w:line="259" w:lineRule="exact"/>
      <w:ind w:firstLine="2573"/>
    </w:pPr>
  </w:style>
  <w:style w:type="paragraph" w:customStyle="1" w:styleId="Style70">
    <w:name w:val="Style70"/>
    <w:basedOn w:val="Normal"/>
  </w:style>
  <w:style w:type="paragraph" w:customStyle="1" w:styleId="Style71">
    <w:name w:val="Style71"/>
    <w:basedOn w:val="Normal"/>
  </w:style>
  <w:style w:type="paragraph" w:customStyle="1" w:styleId="Style72">
    <w:name w:val="Style72"/>
    <w:basedOn w:val="Normal"/>
    <w:pPr>
      <w:spacing w:line="278" w:lineRule="exact"/>
      <w:ind w:firstLine="710"/>
    </w:pPr>
  </w:style>
  <w:style w:type="paragraph" w:customStyle="1" w:styleId="Style73">
    <w:name w:val="Style73"/>
    <w:basedOn w:val="Normal"/>
    <w:pPr>
      <w:spacing w:line="418" w:lineRule="exact"/>
      <w:ind w:firstLine="725"/>
    </w:pPr>
  </w:style>
  <w:style w:type="paragraph" w:customStyle="1" w:styleId="Style74">
    <w:name w:val="Style74"/>
    <w:basedOn w:val="Normal"/>
    <w:pPr>
      <w:jc w:val="right"/>
    </w:pPr>
  </w:style>
  <w:style w:type="paragraph" w:customStyle="1" w:styleId="Style75">
    <w:name w:val="Style75"/>
    <w:basedOn w:val="Normal"/>
    <w:pPr>
      <w:spacing w:line="278" w:lineRule="exact"/>
      <w:ind w:firstLine="245"/>
    </w:pPr>
  </w:style>
  <w:style w:type="paragraph" w:customStyle="1" w:styleId="Style76">
    <w:name w:val="Style76"/>
    <w:basedOn w:val="Normal"/>
  </w:style>
  <w:style w:type="paragraph" w:customStyle="1" w:styleId="Style77">
    <w:name w:val="Style77"/>
    <w:basedOn w:val="Normal"/>
    <w:pPr>
      <w:spacing w:line="276" w:lineRule="exact"/>
      <w:jc w:val="center"/>
    </w:pPr>
  </w:style>
  <w:style w:type="paragraph" w:customStyle="1" w:styleId="Style78">
    <w:name w:val="Style78"/>
    <w:basedOn w:val="Normal"/>
    <w:pPr>
      <w:spacing w:line="350" w:lineRule="exact"/>
      <w:ind w:firstLine="523"/>
    </w:pPr>
  </w:style>
  <w:style w:type="paragraph" w:customStyle="1" w:styleId="Style79">
    <w:name w:val="Style79"/>
    <w:basedOn w:val="Normal"/>
    <w:pPr>
      <w:spacing w:line="276" w:lineRule="exact"/>
      <w:ind w:firstLine="773"/>
      <w:jc w:val="both"/>
    </w:pPr>
  </w:style>
  <w:style w:type="paragraph" w:customStyle="1" w:styleId="Style80">
    <w:name w:val="Style80"/>
    <w:basedOn w:val="Normal"/>
    <w:pPr>
      <w:spacing w:line="414" w:lineRule="exact"/>
      <w:ind w:firstLine="715"/>
      <w:jc w:val="both"/>
    </w:pPr>
  </w:style>
  <w:style w:type="paragraph" w:customStyle="1" w:styleId="Style81">
    <w:name w:val="Style81"/>
    <w:basedOn w:val="Normal"/>
    <w:pPr>
      <w:spacing w:line="230" w:lineRule="exact"/>
    </w:pPr>
  </w:style>
  <w:style w:type="paragraph" w:customStyle="1" w:styleId="Style82">
    <w:name w:val="Style82"/>
    <w:basedOn w:val="Normal"/>
    <w:pPr>
      <w:spacing w:line="274" w:lineRule="exact"/>
      <w:ind w:firstLine="538"/>
      <w:jc w:val="both"/>
    </w:pPr>
  </w:style>
  <w:style w:type="paragraph" w:customStyle="1" w:styleId="Style83">
    <w:name w:val="Style83"/>
    <w:basedOn w:val="Normal"/>
    <w:pPr>
      <w:spacing w:line="418" w:lineRule="exact"/>
      <w:ind w:firstLine="730"/>
    </w:pPr>
  </w:style>
  <w:style w:type="paragraph" w:customStyle="1" w:styleId="Style84">
    <w:name w:val="Style84"/>
    <w:basedOn w:val="Normal"/>
    <w:pPr>
      <w:spacing w:line="276" w:lineRule="exact"/>
      <w:ind w:firstLine="720"/>
    </w:pPr>
  </w:style>
  <w:style w:type="paragraph" w:customStyle="1" w:styleId="Style85">
    <w:name w:val="Style85"/>
    <w:basedOn w:val="Normal"/>
    <w:pPr>
      <w:spacing w:line="374" w:lineRule="exact"/>
      <w:ind w:firstLine="1958"/>
    </w:pPr>
  </w:style>
  <w:style w:type="paragraph" w:customStyle="1" w:styleId="Style86">
    <w:name w:val="Style86"/>
    <w:basedOn w:val="Normal"/>
  </w:style>
  <w:style w:type="paragraph" w:customStyle="1" w:styleId="Style87">
    <w:name w:val="Style87"/>
    <w:basedOn w:val="Normal"/>
    <w:pPr>
      <w:spacing w:line="638" w:lineRule="exact"/>
      <w:ind w:hanging="2117"/>
    </w:pPr>
  </w:style>
  <w:style w:type="paragraph" w:customStyle="1" w:styleId="Style88">
    <w:name w:val="Style88"/>
    <w:basedOn w:val="Normal"/>
    <w:pPr>
      <w:spacing w:line="398" w:lineRule="exact"/>
    </w:pPr>
  </w:style>
  <w:style w:type="paragraph" w:customStyle="1" w:styleId="Style89">
    <w:name w:val="Style89"/>
    <w:basedOn w:val="Normal"/>
  </w:style>
  <w:style w:type="paragraph" w:customStyle="1" w:styleId="Style90">
    <w:name w:val="Style90"/>
    <w:basedOn w:val="Normal"/>
  </w:style>
  <w:style w:type="paragraph" w:customStyle="1" w:styleId="Style91">
    <w:name w:val="Style91"/>
    <w:basedOn w:val="Normal"/>
    <w:pPr>
      <w:spacing w:line="799" w:lineRule="exact"/>
      <w:ind w:firstLine="3173"/>
    </w:pPr>
  </w:style>
  <w:style w:type="paragraph" w:customStyle="1" w:styleId="Style92">
    <w:name w:val="Style92"/>
    <w:basedOn w:val="Normal"/>
    <w:pPr>
      <w:spacing w:line="307" w:lineRule="exact"/>
      <w:jc w:val="both"/>
    </w:pPr>
  </w:style>
  <w:style w:type="paragraph" w:customStyle="1" w:styleId="Style93">
    <w:name w:val="Style93"/>
    <w:basedOn w:val="Normal"/>
    <w:pPr>
      <w:spacing w:line="206" w:lineRule="exact"/>
    </w:pPr>
  </w:style>
  <w:style w:type="paragraph" w:customStyle="1" w:styleId="Style94">
    <w:name w:val="Style94"/>
    <w:basedOn w:val="Normal"/>
    <w:pPr>
      <w:jc w:val="center"/>
    </w:pPr>
  </w:style>
  <w:style w:type="paragraph" w:customStyle="1" w:styleId="Style95">
    <w:name w:val="Style95"/>
    <w:basedOn w:val="Normal"/>
    <w:pPr>
      <w:spacing w:line="427" w:lineRule="exact"/>
      <w:ind w:hanging="187"/>
    </w:pPr>
  </w:style>
  <w:style w:type="paragraph" w:customStyle="1" w:styleId="Style96">
    <w:name w:val="Style96"/>
    <w:basedOn w:val="Normal"/>
    <w:pPr>
      <w:spacing w:line="322" w:lineRule="exact"/>
      <w:ind w:firstLine="562"/>
      <w:jc w:val="both"/>
    </w:pPr>
  </w:style>
  <w:style w:type="paragraph" w:customStyle="1" w:styleId="Style97">
    <w:name w:val="Style97"/>
    <w:basedOn w:val="Normal"/>
    <w:pPr>
      <w:spacing w:line="254" w:lineRule="exact"/>
      <w:ind w:firstLine="3451"/>
    </w:pPr>
  </w:style>
  <w:style w:type="paragraph" w:customStyle="1" w:styleId="Style98">
    <w:name w:val="Style98"/>
    <w:basedOn w:val="Normal"/>
  </w:style>
  <w:style w:type="paragraph" w:customStyle="1" w:styleId="Style99">
    <w:name w:val="Style99"/>
    <w:basedOn w:val="Normal"/>
    <w:pPr>
      <w:spacing w:line="274" w:lineRule="exact"/>
    </w:pPr>
  </w:style>
  <w:style w:type="paragraph" w:customStyle="1" w:styleId="Style100">
    <w:name w:val="Style100"/>
    <w:basedOn w:val="Normal"/>
    <w:pPr>
      <w:spacing w:line="230" w:lineRule="exact"/>
      <w:ind w:firstLine="106"/>
    </w:pPr>
  </w:style>
  <w:style w:type="paragraph" w:customStyle="1" w:styleId="Style101">
    <w:name w:val="Style101"/>
    <w:basedOn w:val="Normal"/>
    <w:pPr>
      <w:spacing w:line="278" w:lineRule="exact"/>
      <w:ind w:hanging="355"/>
    </w:pPr>
  </w:style>
  <w:style w:type="paragraph" w:customStyle="1" w:styleId="Style102">
    <w:name w:val="Style102"/>
    <w:basedOn w:val="Normal"/>
    <w:pPr>
      <w:spacing w:line="278" w:lineRule="exact"/>
    </w:pPr>
  </w:style>
  <w:style w:type="paragraph" w:customStyle="1" w:styleId="Style103">
    <w:name w:val="Style103"/>
    <w:basedOn w:val="Normal"/>
  </w:style>
  <w:style w:type="paragraph" w:customStyle="1" w:styleId="Style104">
    <w:name w:val="Style104"/>
    <w:basedOn w:val="Normal"/>
    <w:pPr>
      <w:spacing w:line="283" w:lineRule="exact"/>
      <w:ind w:hanging="1450"/>
    </w:pPr>
  </w:style>
  <w:style w:type="paragraph" w:customStyle="1" w:styleId="Style105">
    <w:name w:val="Style105"/>
    <w:basedOn w:val="Normal"/>
  </w:style>
  <w:style w:type="paragraph" w:customStyle="1" w:styleId="Style106">
    <w:name w:val="Style106"/>
    <w:basedOn w:val="Normal"/>
    <w:pPr>
      <w:spacing w:line="278" w:lineRule="exact"/>
      <w:ind w:hanging="350"/>
    </w:pPr>
  </w:style>
  <w:style w:type="paragraph" w:customStyle="1" w:styleId="Style107">
    <w:name w:val="Style107"/>
    <w:basedOn w:val="Normal"/>
  </w:style>
  <w:style w:type="paragraph" w:customStyle="1" w:styleId="Style108">
    <w:name w:val="Style108"/>
    <w:basedOn w:val="Normal"/>
    <w:pPr>
      <w:jc w:val="both"/>
    </w:pPr>
  </w:style>
  <w:style w:type="paragraph" w:customStyle="1" w:styleId="Style109">
    <w:name w:val="Style109"/>
    <w:basedOn w:val="Normal"/>
    <w:pPr>
      <w:spacing w:line="274" w:lineRule="exact"/>
      <w:ind w:firstLine="360"/>
    </w:pPr>
  </w:style>
  <w:style w:type="paragraph" w:customStyle="1" w:styleId="Style110">
    <w:name w:val="Style110"/>
    <w:basedOn w:val="Normal"/>
    <w:pPr>
      <w:spacing w:line="322" w:lineRule="exact"/>
    </w:pPr>
  </w:style>
  <w:style w:type="paragraph" w:customStyle="1" w:styleId="Style111">
    <w:name w:val="Style111"/>
    <w:basedOn w:val="Normal"/>
    <w:pPr>
      <w:jc w:val="center"/>
    </w:pPr>
  </w:style>
  <w:style w:type="paragraph" w:customStyle="1" w:styleId="Style112">
    <w:name w:val="Style112"/>
    <w:basedOn w:val="Normal"/>
  </w:style>
  <w:style w:type="paragraph" w:customStyle="1" w:styleId="Style113">
    <w:name w:val="Style113"/>
    <w:basedOn w:val="Normal"/>
    <w:pPr>
      <w:spacing w:line="254" w:lineRule="exact"/>
      <w:jc w:val="both"/>
    </w:pPr>
  </w:style>
  <w:style w:type="paragraph" w:customStyle="1" w:styleId="Style114">
    <w:name w:val="Style114"/>
    <w:basedOn w:val="Normal"/>
  </w:style>
  <w:style w:type="paragraph" w:customStyle="1" w:styleId="Style115">
    <w:name w:val="Style115"/>
    <w:basedOn w:val="Normal"/>
    <w:pPr>
      <w:spacing w:line="811" w:lineRule="exact"/>
      <w:ind w:firstLine="2021"/>
    </w:pPr>
  </w:style>
  <w:style w:type="paragraph" w:customStyle="1" w:styleId="Style116">
    <w:name w:val="Style116"/>
    <w:basedOn w:val="Normal"/>
    <w:pPr>
      <w:spacing w:line="230" w:lineRule="exact"/>
      <w:jc w:val="both"/>
    </w:pPr>
  </w:style>
  <w:style w:type="paragraph" w:customStyle="1" w:styleId="Style117">
    <w:name w:val="Style117"/>
    <w:basedOn w:val="Normal"/>
    <w:pPr>
      <w:spacing w:line="230" w:lineRule="exact"/>
      <w:jc w:val="both"/>
    </w:pPr>
  </w:style>
  <w:style w:type="paragraph" w:customStyle="1" w:styleId="Style118">
    <w:name w:val="Style118"/>
    <w:basedOn w:val="Normal"/>
    <w:pPr>
      <w:spacing w:line="228" w:lineRule="exact"/>
    </w:pPr>
  </w:style>
  <w:style w:type="paragraph" w:customStyle="1" w:styleId="Style119">
    <w:name w:val="Style119"/>
    <w:basedOn w:val="Normal"/>
  </w:style>
  <w:style w:type="paragraph" w:customStyle="1" w:styleId="Style120">
    <w:name w:val="Style120"/>
    <w:basedOn w:val="Normal"/>
    <w:pPr>
      <w:spacing w:line="230" w:lineRule="exact"/>
      <w:jc w:val="both"/>
    </w:pPr>
  </w:style>
  <w:style w:type="paragraph" w:customStyle="1" w:styleId="Style121">
    <w:name w:val="Style121"/>
    <w:basedOn w:val="Normal"/>
  </w:style>
  <w:style w:type="paragraph" w:customStyle="1" w:styleId="Style122">
    <w:name w:val="Style122"/>
    <w:basedOn w:val="Normal"/>
    <w:pPr>
      <w:spacing w:line="276" w:lineRule="exact"/>
    </w:pPr>
  </w:style>
  <w:style w:type="paragraph" w:customStyle="1" w:styleId="Style123">
    <w:name w:val="Style123"/>
    <w:basedOn w:val="Normal"/>
  </w:style>
  <w:style w:type="paragraph" w:customStyle="1" w:styleId="Style124">
    <w:name w:val="Style124"/>
    <w:basedOn w:val="Normal"/>
  </w:style>
  <w:style w:type="paragraph" w:customStyle="1" w:styleId="Style125">
    <w:name w:val="Style125"/>
    <w:basedOn w:val="Normal"/>
    <w:pPr>
      <w:spacing w:line="269" w:lineRule="exact"/>
    </w:pPr>
  </w:style>
  <w:style w:type="paragraph" w:customStyle="1" w:styleId="Style126">
    <w:name w:val="Style126"/>
    <w:basedOn w:val="Normal"/>
    <w:pPr>
      <w:spacing w:line="235" w:lineRule="exact"/>
    </w:pPr>
  </w:style>
  <w:style w:type="paragraph" w:customStyle="1" w:styleId="Style127">
    <w:name w:val="Style127"/>
    <w:basedOn w:val="Normal"/>
    <w:pPr>
      <w:spacing w:line="187" w:lineRule="exact"/>
    </w:pPr>
  </w:style>
  <w:style w:type="paragraph" w:customStyle="1" w:styleId="Style128">
    <w:name w:val="Style128"/>
    <w:basedOn w:val="Normal"/>
    <w:pPr>
      <w:spacing w:line="274" w:lineRule="exact"/>
    </w:pPr>
  </w:style>
  <w:style w:type="paragraph" w:customStyle="1" w:styleId="Style129">
    <w:name w:val="Style129"/>
    <w:basedOn w:val="Normal"/>
  </w:style>
  <w:style w:type="paragraph" w:customStyle="1" w:styleId="Style130">
    <w:name w:val="Style130"/>
    <w:basedOn w:val="Normal"/>
    <w:pPr>
      <w:spacing w:line="229" w:lineRule="exact"/>
    </w:pPr>
  </w:style>
  <w:style w:type="paragraph" w:customStyle="1" w:styleId="Style131">
    <w:name w:val="Style131"/>
    <w:basedOn w:val="Normal"/>
    <w:pPr>
      <w:spacing w:line="276" w:lineRule="exact"/>
      <w:ind w:firstLine="720"/>
    </w:pPr>
  </w:style>
  <w:style w:type="paragraph" w:customStyle="1" w:styleId="Style132">
    <w:name w:val="Style132"/>
    <w:basedOn w:val="Normal"/>
    <w:pPr>
      <w:spacing w:line="552" w:lineRule="exact"/>
      <w:ind w:firstLine="720"/>
    </w:pPr>
  </w:style>
  <w:style w:type="paragraph" w:customStyle="1" w:styleId="Style133">
    <w:name w:val="Style133"/>
    <w:basedOn w:val="Normal"/>
    <w:pPr>
      <w:spacing w:line="782" w:lineRule="exact"/>
      <w:jc w:val="both"/>
    </w:pPr>
  </w:style>
  <w:style w:type="paragraph" w:customStyle="1" w:styleId="Style134">
    <w:name w:val="Style134"/>
    <w:basedOn w:val="Normal"/>
    <w:pPr>
      <w:jc w:val="center"/>
    </w:pPr>
  </w:style>
  <w:style w:type="paragraph" w:customStyle="1" w:styleId="Style135">
    <w:name w:val="Style135"/>
    <w:basedOn w:val="Normal"/>
    <w:pPr>
      <w:spacing w:line="206" w:lineRule="exact"/>
      <w:jc w:val="both"/>
    </w:pPr>
  </w:style>
  <w:style w:type="paragraph" w:customStyle="1" w:styleId="Style136">
    <w:name w:val="Style136"/>
    <w:basedOn w:val="Normal"/>
    <w:pPr>
      <w:spacing w:line="374" w:lineRule="exact"/>
      <w:ind w:firstLine="1622"/>
    </w:pPr>
  </w:style>
  <w:style w:type="paragraph" w:customStyle="1" w:styleId="Style137">
    <w:name w:val="Style137"/>
    <w:basedOn w:val="Normal"/>
    <w:pPr>
      <w:spacing w:line="211" w:lineRule="exact"/>
    </w:pPr>
  </w:style>
  <w:style w:type="paragraph" w:customStyle="1" w:styleId="Style138">
    <w:name w:val="Style138"/>
    <w:basedOn w:val="Normal"/>
    <w:pPr>
      <w:jc w:val="both"/>
    </w:pPr>
  </w:style>
  <w:style w:type="paragraph" w:customStyle="1" w:styleId="Style139">
    <w:name w:val="Style139"/>
    <w:basedOn w:val="Normal"/>
    <w:pPr>
      <w:spacing w:line="355" w:lineRule="exact"/>
      <w:jc w:val="both"/>
    </w:pPr>
  </w:style>
  <w:style w:type="paragraph" w:customStyle="1" w:styleId="Style140">
    <w:name w:val="Style140"/>
    <w:basedOn w:val="Normal"/>
    <w:pPr>
      <w:spacing w:line="274" w:lineRule="exact"/>
      <w:ind w:firstLine="701"/>
      <w:jc w:val="both"/>
    </w:pPr>
  </w:style>
  <w:style w:type="paragraph" w:customStyle="1" w:styleId="Style141">
    <w:name w:val="Style141"/>
    <w:basedOn w:val="Normal"/>
    <w:pPr>
      <w:spacing w:line="418" w:lineRule="exact"/>
      <w:ind w:hanging="2045"/>
    </w:pPr>
  </w:style>
  <w:style w:type="paragraph" w:customStyle="1" w:styleId="Style142">
    <w:name w:val="Style142"/>
    <w:basedOn w:val="Normal"/>
  </w:style>
  <w:style w:type="paragraph" w:customStyle="1" w:styleId="Style143">
    <w:name w:val="Style143"/>
    <w:basedOn w:val="Normal"/>
  </w:style>
  <w:style w:type="paragraph" w:customStyle="1" w:styleId="Style144">
    <w:name w:val="Style144"/>
    <w:basedOn w:val="Normal"/>
    <w:pPr>
      <w:spacing w:line="253" w:lineRule="exact"/>
      <w:jc w:val="both"/>
    </w:pPr>
  </w:style>
  <w:style w:type="paragraph" w:customStyle="1" w:styleId="Style145">
    <w:name w:val="Style145"/>
    <w:basedOn w:val="Normal"/>
  </w:style>
  <w:style w:type="paragraph" w:customStyle="1" w:styleId="Style146">
    <w:name w:val="Style146"/>
    <w:basedOn w:val="Normal"/>
    <w:pPr>
      <w:spacing w:line="348" w:lineRule="exact"/>
    </w:pPr>
  </w:style>
  <w:style w:type="paragraph" w:customStyle="1" w:styleId="Style147">
    <w:name w:val="Style147"/>
    <w:basedOn w:val="Normal"/>
    <w:pPr>
      <w:spacing w:line="229" w:lineRule="exact"/>
      <w:ind w:firstLine="696"/>
      <w:jc w:val="both"/>
    </w:pPr>
  </w:style>
  <w:style w:type="paragraph" w:customStyle="1" w:styleId="Style148">
    <w:name w:val="Style148"/>
    <w:basedOn w:val="Normal"/>
    <w:pPr>
      <w:spacing w:line="278" w:lineRule="exact"/>
      <w:ind w:firstLine="720"/>
      <w:jc w:val="both"/>
    </w:pPr>
  </w:style>
  <w:style w:type="paragraph" w:customStyle="1" w:styleId="Style149">
    <w:name w:val="Style149"/>
    <w:basedOn w:val="Normal"/>
    <w:pPr>
      <w:spacing w:line="278" w:lineRule="exact"/>
    </w:pPr>
  </w:style>
  <w:style w:type="paragraph" w:customStyle="1" w:styleId="Style150">
    <w:name w:val="Style150"/>
    <w:basedOn w:val="Normal"/>
    <w:pPr>
      <w:spacing w:line="274" w:lineRule="exact"/>
      <w:ind w:firstLine="706"/>
      <w:jc w:val="both"/>
    </w:pPr>
  </w:style>
  <w:style w:type="paragraph" w:customStyle="1" w:styleId="Style151">
    <w:name w:val="Style151"/>
    <w:basedOn w:val="Normal"/>
  </w:style>
  <w:style w:type="paragraph" w:customStyle="1" w:styleId="Style152">
    <w:name w:val="Style152"/>
    <w:basedOn w:val="Normal"/>
  </w:style>
  <w:style w:type="paragraph" w:customStyle="1" w:styleId="Style153">
    <w:name w:val="Style153"/>
    <w:basedOn w:val="Normal"/>
  </w:style>
  <w:style w:type="paragraph" w:customStyle="1" w:styleId="Style154">
    <w:name w:val="Style154"/>
    <w:basedOn w:val="Normal"/>
    <w:pPr>
      <w:jc w:val="both"/>
    </w:pPr>
  </w:style>
  <w:style w:type="paragraph" w:customStyle="1" w:styleId="Style155">
    <w:name w:val="Style155"/>
    <w:basedOn w:val="Normal"/>
    <w:pPr>
      <w:spacing w:line="226" w:lineRule="exact"/>
      <w:jc w:val="center"/>
    </w:pPr>
  </w:style>
  <w:style w:type="paragraph" w:customStyle="1" w:styleId="Style156">
    <w:name w:val="Style156"/>
    <w:basedOn w:val="Normal"/>
    <w:pPr>
      <w:spacing w:line="226" w:lineRule="exact"/>
    </w:pPr>
  </w:style>
  <w:style w:type="paragraph" w:customStyle="1" w:styleId="Style157">
    <w:name w:val="Style157"/>
    <w:basedOn w:val="Normal"/>
    <w:pPr>
      <w:spacing w:line="350" w:lineRule="exact"/>
    </w:pPr>
  </w:style>
  <w:style w:type="paragraph" w:customStyle="1" w:styleId="Style158">
    <w:name w:val="Style158"/>
    <w:basedOn w:val="Normal"/>
    <w:pPr>
      <w:jc w:val="both"/>
    </w:pPr>
  </w:style>
  <w:style w:type="paragraph" w:customStyle="1" w:styleId="Style159">
    <w:name w:val="Style159"/>
    <w:basedOn w:val="Normal"/>
    <w:pPr>
      <w:spacing w:line="226" w:lineRule="exact"/>
      <w:jc w:val="both"/>
    </w:pPr>
  </w:style>
  <w:style w:type="paragraph" w:customStyle="1" w:styleId="Style160">
    <w:name w:val="Style160"/>
    <w:basedOn w:val="Normal"/>
    <w:pPr>
      <w:spacing w:line="274" w:lineRule="exact"/>
      <w:ind w:hanging="82"/>
      <w:jc w:val="both"/>
    </w:pPr>
  </w:style>
  <w:style w:type="paragraph" w:customStyle="1" w:styleId="Style161">
    <w:name w:val="Style161"/>
    <w:basedOn w:val="Normal"/>
    <w:pPr>
      <w:spacing w:line="274" w:lineRule="exact"/>
      <w:ind w:firstLine="715"/>
      <w:jc w:val="both"/>
    </w:pPr>
  </w:style>
  <w:style w:type="paragraph" w:customStyle="1" w:styleId="Style162">
    <w:name w:val="Style162"/>
    <w:basedOn w:val="Normal"/>
    <w:pPr>
      <w:spacing w:line="278" w:lineRule="exact"/>
    </w:pPr>
  </w:style>
  <w:style w:type="paragraph" w:customStyle="1" w:styleId="Style163">
    <w:name w:val="Style163"/>
    <w:basedOn w:val="Normal"/>
    <w:pPr>
      <w:spacing w:line="389" w:lineRule="exact"/>
    </w:pPr>
  </w:style>
  <w:style w:type="paragraph" w:customStyle="1" w:styleId="Style164">
    <w:name w:val="Style164"/>
    <w:basedOn w:val="Normal"/>
  </w:style>
  <w:style w:type="paragraph" w:customStyle="1" w:styleId="Style165">
    <w:name w:val="Style165"/>
    <w:basedOn w:val="Normal"/>
    <w:pPr>
      <w:spacing w:line="206" w:lineRule="exact"/>
    </w:pPr>
  </w:style>
  <w:style w:type="paragraph" w:customStyle="1" w:styleId="Style166">
    <w:name w:val="Style166"/>
    <w:basedOn w:val="Normal"/>
    <w:pPr>
      <w:spacing w:line="422" w:lineRule="exact"/>
    </w:pPr>
  </w:style>
  <w:style w:type="paragraph" w:customStyle="1" w:styleId="Style167">
    <w:name w:val="Style167"/>
    <w:basedOn w:val="Normal"/>
    <w:pPr>
      <w:jc w:val="both"/>
    </w:pPr>
  </w:style>
  <w:style w:type="paragraph" w:customStyle="1" w:styleId="Style168">
    <w:name w:val="Style168"/>
    <w:basedOn w:val="Normal"/>
    <w:pPr>
      <w:spacing w:line="278" w:lineRule="exact"/>
      <w:ind w:firstLine="130"/>
    </w:pPr>
  </w:style>
  <w:style w:type="paragraph" w:customStyle="1" w:styleId="Style169">
    <w:name w:val="Style169"/>
    <w:basedOn w:val="Normal"/>
    <w:pPr>
      <w:spacing w:line="252" w:lineRule="exact"/>
    </w:pPr>
  </w:style>
  <w:style w:type="paragraph" w:customStyle="1" w:styleId="Style170">
    <w:name w:val="Style170"/>
    <w:basedOn w:val="Normal"/>
    <w:pPr>
      <w:spacing w:line="277" w:lineRule="exact"/>
    </w:pPr>
  </w:style>
  <w:style w:type="paragraph" w:customStyle="1" w:styleId="Style171">
    <w:name w:val="Style171"/>
    <w:basedOn w:val="Normal"/>
    <w:pPr>
      <w:spacing w:line="274" w:lineRule="exact"/>
    </w:pPr>
  </w:style>
  <w:style w:type="paragraph" w:customStyle="1" w:styleId="Style172">
    <w:name w:val="Style172"/>
    <w:basedOn w:val="Normal"/>
    <w:pPr>
      <w:spacing w:line="278" w:lineRule="exact"/>
      <w:jc w:val="both"/>
    </w:pPr>
  </w:style>
  <w:style w:type="paragraph" w:customStyle="1" w:styleId="Style173">
    <w:name w:val="Style173"/>
    <w:basedOn w:val="Normal"/>
    <w:pPr>
      <w:spacing w:line="276" w:lineRule="exact"/>
      <w:ind w:hanging="178"/>
    </w:pPr>
  </w:style>
  <w:style w:type="paragraph" w:customStyle="1" w:styleId="Style174">
    <w:name w:val="Style174"/>
    <w:basedOn w:val="Normal"/>
    <w:pPr>
      <w:spacing w:line="394" w:lineRule="exact"/>
    </w:pPr>
  </w:style>
  <w:style w:type="paragraph" w:customStyle="1" w:styleId="Style175">
    <w:name w:val="Style175"/>
    <w:basedOn w:val="Normal"/>
    <w:pPr>
      <w:spacing w:line="274" w:lineRule="exact"/>
      <w:ind w:firstLine="110"/>
    </w:pPr>
  </w:style>
  <w:style w:type="paragraph" w:customStyle="1" w:styleId="Style176">
    <w:name w:val="Style176"/>
    <w:basedOn w:val="Normal"/>
    <w:pPr>
      <w:spacing w:line="278" w:lineRule="exact"/>
      <w:ind w:firstLine="557"/>
    </w:pPr>
  </w:style>
  <w:style w:type="paragraph" w:customStyle="1" w:styleId="Style177">
    <w:name w:val="Style177"/>
    <w:basedOn w:val="Normal"/>
    <w:pPr>
      <w:spacing w:line="278" w:lineRule="exact"/>
      <w:ind w:hanging="427"/>
    </w:pPr>
  </w:style>
  <w:style w:type="paragraph" w:customStyle="1" w:styleId="Style178">
    <w:name w:val="Style178"/>
    <w:basedOn w:val="Normal"/>
    <w:pPr>
      <w:spacing w:line="276" w:lineRule="exact"/>
      <w:ind w:hanging="427"/>
    </w:pPr>
  </w:style>
  <w:style w:type="paragraph" w:customStyle="1" w:styleId="Style179">
    <w:name w:val="Style179"/>
    <w:basedOn w:val="Normal"/>
    <w:pPr>
      <w:spacing w:line="331" w:lineRule="exact"/>
      <w:ind w:firstLine="557"/>
    </w:pPr>
  </w:style>
  <w:style w:type="paragraph" w:customStyle="1" w:styleId="Style180">
    <w:name w:val="Style180"/>
    <w:basedOn w:val="Normal"/>
    <w:pPr>
      <w:spacing w:line="398" w:lineRule="exact"/>
      <w:jc w:val="both"/>
    </w:pPr>
  </w:style>
  <w:style w:type="paragraph" w:customStyle="1" w:styleId="Style181">
    <w:name w:val="Style181"/>
    <w:basedOn w:val="Normal"/>
    <w:pPr>
      <w:spacing w:line="230" w:lineRule="exact"/>
      <w:ind w:hanging="898"/>
    </w:pPr>
  </w:style>
  <w:style w:type="paragraph" w:customStyle="1" w:styleId="Style182">
    <w:name w:val="Style182"/>
    <w:basedOn w:val="Normal"/>
  </w:style>
  <w:style w:type="paragraph" w:customStyle="1" w:styleId="Style183">
    <w:name w:val="Style183"/>
    <w:basedOn w:val="Normal"/>
  </w:style>
  <w:style w:type="paragraph" w:customStyle="1" w:styleId="Style184">
    <w:name w:val="Style184"/>
    <w:basedOn w:val="Normal"/>
    <w:pPr>
      <w:spacing w:line="254" w:lineRule="exact"/>
    </w:pPr>
  </w:style>
  <w:style w:type="paragraph" w:customStyle="1" w:styleId="Style185">
    <w:name w:val="Style185"/>
    <w:basedOn w:val="Normal"/>
    <w:pPr>
      <w:spacing w:line="252" w:lineRule="exact"/>
    </w:pPr>
  </w:style>
  <w:style w:type="paragraph" w:customStyle="1" w:styleId="Style186">
    <w:name w:val="Style186"/>
    <w:basedOn w:val="Normal"/>
    <w:pPr>
      <w:spacing w:line="278" w:lineRule="exact"/>
      <w:jc w:val="center"/>
    </w:pPr>
  </w:style>
  <w:style w:type="paragraph" w:customStyle="1" w:styleId="Style187">
    <w:name w:val="Style187"/>
    <w:basedOn w:val="Normal"/>
    <w:pPr>
      <w:spacing w:line="566" w:lineRule="exact"/>
      <w:ind w:firstLine="691"/>
    </w:pPr>
  </w:style>
  <w:style w:type="paragraph" w:customStyle="1" w:styleId="Style188">
    <w:name w:val="Style188"/>
    <w:basedOn w:val="Normal"/>
    <w:pPr>
      <w:spacing w:line="394" w:lineRule="exact"/>
    </w:pPr>
  </w:style>
  <w:style w:type="paragraph" w:customStyle="1" w:styleId="Style189">
    <w:name w:val="Style189"/>
    <w:basedOn w:val="Normal"/>
  </w:style>
  <w:style w:type="paragraph" w:customStyle="1" w:styleId="Style190">
    <w:name w:val="Style190"/>
    <w:basedOn w:val="Normal"/>
  </w:style>
  <w:style w:type="paragraph" w:customStyle="1" w:styleId="Style191">
    <w:name w:val="Style191"/>
    <w:basedOn w:val="Normal"/>
  </w:style>
  <w:style w:type="paragraph" w:customStyle="1" w:styleId="Style192">
    <w:name w:val="Style192"/>
    <w:basedOn w:val="Normal"/>
    <w:pPr>
      <w:spacing w:line="299" w:lineRule="exact"/>
      <w:ind w:firstLine="706"/>
      <w:jc w:val="both"/>
    </w:pPr>
  </w:style>
  <w:style w:type="paragraph" w:customStyle="1" w:styleId="Style193">
    <w:name w:val="Style193"/>
    <w:basedOn w:val="Normal"/>
    <w:pPr>
      <w:spacing w:line="187" w:lineRule="exact"/>
    </w:pPr>
  </w:style>
  <w:style w:type="paragraph" w:styleId="Header">
    <w:name w:val="header"/>
    <w:aliases w:val=" Знак Знак,Знак Знак"/>
    <w:basedOn w:val="Normal"/>
    <w:link w:val="HeaderChar1"/>
    <w:pPr>
      <w:widowControl/>
      <w:tabs>
        <w:tab w:val="center" w:pos="4703"/>
        <w:tab w:val="right" w:pos="9406"/>
      </w:tabs>
      <w:autoSpaceDE/>
    </w:pPr>
    <w:rPr>
      <w:szCs w:val="20"/>
      <w:lang w:val="en-GB"/>
    </w:rPr>
  </w:style>
  <w:style w:type="paragraph" w:styleId="Footer">
    <w:name w:val="footer"/>
    <w:basedOn w:val="Normal"/>
    <w:uiPriority w:val="99"/>
    <w:pPr>
      <w:tabs>
        <w:tab w:val="center" w:pos="4536"/>
        <w:tab w:val="right" w:pos="9072"/>
      </w:tabs>
    </w:pPr>
  </w:style>
  <w:style w:type="paragraph" w:styleId="CommentText">
    <w:name w:val="annotation text"/>
    <w:basedOn w:val="Normal"/>
    <w:link w:val="CommentTextChar1"/>
    <w:rPr>
      <w:sz w:val="20"/>
      <w:szCs w:val="20"/>
    </w:rPr>
  </w:style>
  <w:style w:type="paragraph" w:styleId="BalloonText">
    <w:name w:val="Balloon Text"/>
    <w:basedOn w:val="Normal"/>
    <w:rPr>
      <w:rFonts w:ascii="Tahoma" w:hAnsi="Tahoma" w:cs="Tahoma"/>
      <w:sz w:val="16"/>
      <w:szCs w:val="16"/>
    </w:rPr>
  </w:style>
  <w:style w:type="paragraph" w:styleId="PlainText">
    <w:name w:val="Plain Text"/>
    <w:basedOn w:val="Normal"/>
    <w:pPr>
      <w:widowControl/>
      <w:autoSpaceDE/>
    </w:pPr>
    <w:rPr>
      <w:rFonts w:ascii="Courier New" w:hAnsi="Courier New" w:cs="Courier New"/>
      <w:sz w:val="20"/>
      <w:szCs w:val="20"/>
    </w:rPr>
  </w:style>
  <w:style w:type="paragraph" w:customStyle="1" w:styleId="Char1">
    <w:name w:val="Char"/>
    <w:basedOn w:val="Normal"/>
    <w:pPr>
      <w:widowControl/>
      <w:tabs>
        <w:tab w:val="left" w:pos="709"/>
      </w:tabs>
      <w:autoSpaceDE/>
    </w:pPr>
    <w:rPr>
      <w:rFonts w:ascii="Tahoma" w:hAnsi="Tahoma"/>
      <w:lang w:val="pl-PL"/>
    </w:rPr>
  </w:style>
  <w:style w:type="paragraph" w:styleId="ListParagraph">
    <w:name w:val="List Paragraph"/>
    <w:basedOn w:val="Normal"/>
    <w:qFormat/>
    <w:pPr>
      <w:widowControl/>
      <w:autoSpaceDE/>
      <w:spacing w:after="200" w:line="276" w:lineRule="auto"/>
      <w:ind w:left="720"/>
    </w:pPr>
    <w:rPr>
      <w:rFonts w:ascii="Calibri" w:hAnsi="Calibri"/>
      <w:sz w:val="22"/>
      <w:szCs w:val="22"/>
    </w:rPr>
  </w:style>
  <w:style w:type="paragraph" w:styleId="BodyText2">
    <w:name w:val="Body Text 2"/>
    <w:basedOn w:val="Normal"/>
    <w:pPr>
      <w:widowControl/>
      <w:autoSpaceDE/>
      <w:jc w:val="center"/>
    </w:pPr>
    <w:rPr>
      <w:b/>
      <w:bCs/>
      <w:lang w:val="ru-RU"/>
    </w:rPr>
  </w:style>
  <w:style w:type="paragraph" w:styleId="FootnoteText">
    <w:name w:val="footnote text"/>
    <w:basedOn w:val="Normal"/>
    <w:rPr>
      <w:sz w:val="20"/>
      <w:szCs w:val="20"/>
    </w:rPr>
  </w:style>
  <w:style w:type="paragraph" w:styleId="NoSpacing">
    <w:name w:val="No Spacing"/>
    <w:qFormat/>
    <w:pPr>
      <w:suppressAutoHyphens/>
      <w:ind w:left="-115"/>
      <w:jc w:val="both"/>
    </w:pPr>
    <w:rPr>
      <w:rFonts w:ascii="Calibri" w:eastAsia="Calibri" w:hAnsi="Calibri"/>
      <w:sz w:val="22"/>
      <w:szCs w:val="22"/>
      <w:lang w:val="en-US" w:eastAsia="ar-SA"/>
    </w:rPr>
  </w:style>
  <w:style w:type="paragraph" w:styleId="BodyTextIndent3">
    <w:name w:val="Body Text Indent 3"/>
    <w:basedOn w:val="Normal"/>
    <w:pPr>
      <w:widowControl/>
      <w:autoSpaceDE/>
      <w:spacing w:after="120"/>
      <w:ind w:left="283"/>
    </w:pPr>
    <w:rPr>
      <w:sz w:val="16"/>
      <w:szCs w:val="16"/>
    </w:rPr>
  </w:style>
  <w:style w:type="paragraph" w:styleId="Title">
    <w:name w:val="Title"/>
    <w:basedOn w:val="Normal"/>
    <w:next w:val="Subtitle"/>
    <w:qFormat/>
    <w:pPr>
      <w:widowControl/>
      <w:shd w:val="clear" w:color="auto" w:fill="FFFFFF"/>
      <w:autoSpaceDE/>
      <w:spacing w:before="120" w:line="360" w:lineRule="auto"/>
      <w:ind w:firstLine="720"/>
      <w:jc w:val="center"/>
    </w:pPr>
    <w:rPr>
      <w:b/>
      <w:color w:val="000000"/>
      <w:spacing w:val="7"/>
      <w:sz w:val="28"/>
      <w:szCs w:val="20"/>
    </w:rPr>
  </w:style>
  <w:style w:type="paragraph" w:styleId="Subtitle">
    <w:name w:val="Subtitle"/>
    <w:basedOn w:val="Normal"/>
    <w:next w:val="Normal"/>
    <w:qFormat/>
    <w:pPr>
      <w:widowControl/>
      <w:autoSpaceDE/>
      <w:spacing w:after="60"/>
      <w:jc w:val="center"/>
    </w:pPr>
    <w:rPr>
      <w:rFonts w:ascii="Cambria" w:hAnsi="Cambria"/>
      <w:lang w:val="en-US"/>
    </w:rPr>
  </w:style>
  <w:style w:type="paragraph" w:styleId="BodyTextIndent">
    <w:name w:val="Body Text Indent"/>
    <w:basedOn w:val="Normal"/>
    <w:pPr>
      <w:spacing w:after="120"/>
      <w:ind w:left="283"/>
    </w:pPr>
  </w:style>
  <w:style w:type="paragraph" w:customStyle="1" w:styleId="a2">
    <w:name w:val="Обикн. параграф"/>
    <w:basedOn w:val="Normal"/>
    <w:pPr>
      <w:widowControl/>
      <w:autoSpaceDE/>
    </w:pPr>
  </w:style>
  <w:style w:type="paragraph" w:customStyle="1" w:styleId="firstline">
    <w:name w:val="firstline"/>
    <w:basedOn w:val="Normal"/>
    <w:pPr>
      <w:widowControl/>
      <w:autoSpaceDE/>
      <w:spacing w:line="240" w:lineRule="atLeast"/>
      <w:ind w:firstLine="640"/>
      <w:jc w:val="both"/>
    </w:pPr>
    <w:rPr>
      <w:color w:val="000000"/>
    </w:rPr>
  </w:style>
  <w:style w:type="paragraph" w:customStyle="1" w:styleId="StyleBody">
    <w:name w:val="StyleBody"/>
    <w:basedOn w:val="Normal"/>
    <w:next w:val="Normal"/>
    <w:pPr>
      <w:widowControl/>
      <w:spacing w:after="60"/>
    </w:pPr>
  </w:style>
  <w:style w:type="paragraph" w:customStyle="1" w:styleId="ListParagraph1">
    <w:name w:val="List Paragraph1"/>
    <w:basedOn w:val="Normal"/>
    <w:pPr>
      <w:widowControl/>
      <w:autoSpaceDE/>
      <w:spacing w:after="200" w:line="276" w:lineRule="auto"/>
      <w:ind w:left="720"/>
    </w:pPr>
    <w:rPr>
      <w:rFonts w:ascii="Calibri" w:eastAsia="Calibri" w:hAnsi="Calibri"/>
      <w:sz w:val="22"/>
      <w:szCs w:val="22"/>
    </w:rPr>
  </w:style>
  <w:style w:type="paragraph" w:customStyle="1" w:styleId="FR2">
    <w:name w:val="FR2"/>
    <w:pPr>
      <w:widowControl w:val="0"/>
      <w:suppressAutoHyphens/>
      <w:spacing w:before="500"/>
    </w:pPr>
    <w:rPr>
      <w:rFonts w:ascii="Arial" w:eastAsia="Arial" w:hAnsi="Arial"/>
      <w:lang w:val="bg-BG" w:eastAsia="ar-SA"/>
    </w:rPr>
  </w:style>
  <w:style w:type="paragraph" w:styleId="BodyText3">
    <w:name w:val="Body Text 3"/>
    <w:basedOn w:val="Normal"/>
    <w:pPr>
      <w:widowControl/>
      <w:autoSpaceDE/>
    </w:pPr>
    <w:rPr>
      <w:rFonts w:ascii="Arial" w:hAnsi="Arial"/>
      <w:b/>
      <w:szCs w:val="20"/>
    </w:rPr>
  </w:style>
  <w:style w:type="paragraph" w:customStyle="1" w:styleId="a3">
    <w:name w:val="Îáèêí. ïàðàãðàô"/>
    <w:basedOn w:val="Normal"/>
    <w:pPr>
      <w:widowControl/>
      <w:autoSpaceDE/>
      <w:spacing w:before="120" w:line="360" w:lineRule="auto"/>
      <w:ind w:firstLine="720"/>
      <w:jc w:val="both"/>
    </w:pPr>
    <w:rPr>
      <w:szCs w:val="20"/>
    </w:rPr>
  </w:style>
  <w:style w:type="paragraph" w:customStyle="1" w:styleId="a4">
    <w:name w:val="Списък на абзаци"/>
    <w:basedOn w:val="Normal"/>
    <w:pPr>
      <w:widowControl/>
      <w:autoSpaceDE/>
      <w:ind w:left="708"/>
    </w:pPr>
    <w:rPr>
      <w:sz w:val="20"/>
      <w:szCs w:val="20"/>
      <w:lang w:val="en-AU"/>
    </w:rPr>
  </w:style>
  <w:style w:type="paragraph" w:styleId="EndnoteText">
    <w:name w:val="endnote text"/>
    <w:basedOn w:val="Normal"/>
    <w:pPr>
      <w:widowControl/>
      <w:autoSpaceDE/>
    </w:pPr>
    <w:rPr>
      <w:sz w:val="20"/>
      <w:szCs w:val="20"/>
      <w:lang w:val="en-AU"/>
    </w:rPr>
  </w:style>
  <w:style w:type="paragraph" w:customStyle="1" w:styleId="CharCharCharChar">
    <w:name w:val="Char Char Char Char"/>
    <w:basedOn w:val="Normal"/>
    <w:pPr>
      <w:widowControl/>
      <w:tabs>
        <w:tab w:val="left" w:pos="709"/>
      </w:tabs>
      <w:autoSpaceDE/>
    </w:pPr>
    <w:rPr>
      <w:rFonts w:ascii="Tahoma" w:hAnsi="Tahoma"/>
      <w:lang w:val="pl-PL"/>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3"/>
      </w:numPr>
    </w:pPr>
  </w:style>
  <w:style w:type="paragraph" w:styleId="ListBullet3">
    <w:name w:val="List Bullet 3"/>
    <w:basedOn w:val="Normal"/>
    <w:pPr>
      <w:numPr>
        <w:numId w:val="2"/>
      </w:numPr>
    </w:pPr>
  </w:style>
  <w:style w:type="paragraph" w:styleId="ListContinue">
    <w:name w:val="List Continue"/>
    <w:basedOn w:val="Normal"/>
    <w:pPr>
      <w:spacing w:after="120"/>
      <w:ind w:left="283"/>
    </w:pPr>
  </w:style>
  <w:style w:type="paragraph" w:styleId="Signature">
    <w:name w:val="Signature"/>
    <w:basedOn w:val="Normal"/>
    <w:pPr>
      <w:ind w:left="4252"/>
    </w:pPr>
  </w:style>
  <w:style w:type="paragraph" w:customStyle="1" w:styleId="SignatureJobTitle">
    <w:name w:val="Signature Job Title"/>
    <w:basedOn w:val="Signature"/>
  </w:style>
  <w:style w:type="paragraph" w:styleId="BodyTextFirstIndent">
    <w:name w:val="Body Text First Indent"/>
    <w:basedOn w:val="BodyText0"/>
    <w:pPr>
      <w:ind w:firstLine="210"/>
    </w:pPr>
  </w:style>
  <w:style w:type="paragraph" w:styleId="BodyTextFirstIndent2">
    <w:name w:val="Body Text First Indent 2"/>
    <w:basedOn w:val="BodyTextIndent"/>
    <w:pPr>
      <w:ind w:firstLine="210"/>
    </w:pPr>
  </w:style>
  <w:style w:type="paragraph" w:styleId="CommentSubject">
    <w:name w:val="annotation subject"/>
    <w:basedOn w:val="CommentText"/>
    <w:next w:val="CommentText"/>
    <w:rPr>
      <w:b/>
      <w:bCs/>
    </w:rPr>
  </w:style>
  <w:style w:type="paragraph" w:customStyle="1" w:styleId="RPSETableCentred">
    <w:name w:val="RPSE Table Centred"/>
    <w:basedOn w:val="Normal"/>
    <w:pPr>
      <w:autoSpaceDE/>
      <w:spacing w:before="60"/>
      <w:jc w:val="center"/>
    </w:pPr>
    <w:rPr>
      <w:rFonts w:ascii="Arial" w:hAnsi="Arial"/>
      <w:sz w:val="20"/>
      <w:szCs w:val="20"/>
      <w:lang w:val="en-GB"/>
    </w:rPr>
  </w:style>
  <w:style w:type="paragraph" w:customStyle="1" w:styleId="context">
    <w:name w:val="context"/>
    <w:basedOn w:val="Normal"/>
    <w:pPr>
      <w:autoSpaceDE/>
      <w:spacing w:line="360" w:lineRule="auto"/>
      <w:jc w:val="both"/>
    </w:pPr>
    <w:rPr>
      <w:sz w:val="22"/>
      <w:szCs w:val="22"/>
      <w:lang w:val="en-US"/>
    </w:rPr>
  </w:style>
  <w:style w:type="paragraph" w:customStyle="1" w:styleId="RPSEReportTextCarattere">
    <w:name w:val="RPSE Report Text Carattere"/>
    <w:basedOn w:val="Normal"/>
    <w:pPr>
      <w:widowControl/>
      <w:tabs>
        <w:tab w:val="left" w:pos="709"/>
      </w:tabs>
      <w:autoSpaceDE/>
      <w:spacing w:before="60"/>
      <w:jc w:val="both"/>
    </w:pPr>
    <w:rPr>
      <w:rFonts w:ascii="Arial" w:hAnsi="Arial"/>
      <w:sz w:val="22"/>
      <w:szCs w:val="20"/>
      <w:lang w:val="en-GB"/>
    </w:rPr>
  </w:style>
  <w:style w:type="paragraph" w:styleId="NormalWeb">
    <w:name w:val="Normal (Web)"/>
    <w:basedOn w:val="Normal"/>
    <w:pPr>
      <w:widowControl/>
      <w:autoSpaceDE/>
      <w:spacing w:before="280" w:after="280"/>
    </w:pPr>
  </w:style>
  <w:style w:type="paragraph" w:customStyle="1" w:styleId="Bodytext1">
    <w:name w:val="Body text1"/>
    <w:basedOn w:val="Normal"/>
    <w:pPr>
      <w:shd w:val="clear" w:color="auto" w:fill="FFFFFF"/>
      <w:autoSpaceDE/>
      <w:spacing w:before="600" w:line="241" w:lineRule="exact"/>
      <w:ind w:hanging="740"/>
      <w:jc w:val="both"/>
    </w:pPr>
    <w:rPr>
      <w:rFonts w:ascii="Verdana" w:hAnsi="Verdana"/>
      <w:sz w:val="20"/>
      <w:szCs w:val="20"/>
      <w:lang w:val="en-GB"/>
    </w:rPr>
  </w:style>
  <w:style w:type="paragraph" w:customStyle="1" w:styleId="Bodytext51">
    <w:name w:val="Body text (5)1"/>
    <w:basedOn w:val="Normal"/>
    <w:pPr>
      <w:shd w:val="clear" w:color="auto" w:fill="FFFFFF"/>
      <w:autoSpaceDE/>
      <w:spacing w:after="180" w:line="241" w:lineRule="exact"/>
      <w:ind w:hanging="220"/>
      <w:jc w:val="both"/>
    </w:pPr>
    <w:rPr>
      <w:rFonts w:ascii="Verdana" w:hAnsi="Verdana"/>
      <w:sz w:val="20"/>
      <w:szCs w:val="20"/>
      <w:lang w:val="en-GB"/>
    </w:rPr>
  </w:style>
  <w:style w:type="paragraph" w:customStyle="1" w:styleId="Heading51">
    <w:name w:val="Heading #5"/>
    <w:basedOn w:val="Normal"/>
    <w:pPr>
      <w:shd w:val="clear" w:color="auto" w:fill="FFFFFF"/>
      <w:autoSpaceDE/>
      <w:spacing w:before="180" w:line="238" w:lineRule="exact"/>
      <w:jc w:val="both"/>
    </w:pPr>
    <w:rPr>
      <w:rFonts w:ascii="Verdana" w:hAnsi="Verdana"/>
      <w:b/>
      <w:bCs/>
      <w:sz w:val="20"/>
      <w:szCs w:val="20"/>
      <w:lang w:val="en-GB"/>
    </w:rPr>
  </w:style>
  <w:style w:type="paragraph" w:customStyle="1" w:styleId="CharCharCharChar0">
    <w:name w:val="Char Char Char Char"/>
    <w:basedOn w:val="Normal"/>
    <w:pPr>
      <w:widowControl/>
      <w:tabs>
        <w:tab w:val="left" w:pos="709"/>
      </w:tabs>
      <w:autoSpaceDE/>
    </w:pPr>
    <w:rPr>
      <w:rFonts w:ascii="Tahoma" w:hAnsi="Tahoma"/>
      <w:lang w:val="pl-PL"/>
    </w:rPr>
  </w:style>
  <w:style w:type="paragraph" w:styleId="DocumentMap">
    <w:name w:val="Document Map"/>
    <w:basedOn w:val="Normal"/>
    <w:pPr>
      <w:shd w:val="clear" w:color="auto" w:fill="000080"/>
    </w:pPr>
    <w:rPr>
      <w:rFonts w:ascii="Tahoma" w:hAnsi="Tahoma" w:cs="Tahoma"/>
      <w:sz w:val="20"/>
      <w:szCs w:val="20"/>
    </w:rPr>
  </w:style>
  <w:style w:type="paragraph" w:customStyle="1" w:styleId="CharCharCharCharCharCharChar">
    <w:name w:val="Char Char Char Char Char Char Char"/>
    <w:basedOn w:val="Normal"/>
    <w:pPr>
      <w:widowControl/>
      <w:tabs>
        <w:tab w:val="left" w:pos="709"/>
      </w:tabs>
      <w:autoSpaceDE/>
    </w:pPr>
    <w:rPr>
      <w:rFonts w:ascii="Tahoma" w:hAnsi="Tahoma"/>
      <w:lang w:val="pl-PL"/>
    </w:rPr>
  </w:style>
  <w:style w:type="paragraph" w:customStyle="1" w:styleId="CharChar12CharCharCharChar">
    <w:name w:val="Char Char12 Char Char Char Char"/>
    <w:basedOn w:val="Normal"/>
    <w:pPr>
      <w:widowControl/>
      <w:tabs>
        <w:tab w:val="left" w:pos="709"/>
      </w:tabs>
      <w:autoSpaceDE/>
    </w:pPr>
    <w:rPr>
      <w:rFonts w:ascii="Tahoma" w:hAnsi="Tahoma"/>
      <w:lang w:val="pl-PL"/>
    </w:rPr>
  </w:style>
  <w:style w:type="paragraph" w:customStyle="1" w:styleId="CharCharCharChar4">
    <w:name w:val="Char Char Char Char4"/>
    <w:basedOn w:val="Normal"/>
    <w:pPr>
      <w:widowControl/>
      <w:tabs>
        <w:tab w:val="left" w:pos="709"/>
      </w:tabs>
      <w:autoSpaceDE/>
    </w:pPr>
    <w:rPr>
      <w:rFonts w:ascii="Tahoma" w:hAnsi="Tahoma"/>
      <w:lang w:val="pl-PL"/>
    </w:rPr>
  </w:style>
  <w:style w:type="paragraph" w:customStyle="1" w:styleId="WW-Default">
    <w:name w:val="WW-Default"/>
    <w:pPr>
      <w:suppressAutoHyphens/>
      <w:autoSpaceDE w:val="0"/>
    </w:pPr>
    <w:rPr>
      <w:rFonts w:ascii="Tahoma" w:eastAsia="Arial" w:hAnsi="Tahoma" w:cs="Tahoma"/>
      <w:color w:val="000000"/>
      <w:sz w:val="24"/>
      <w:szCs w:val="24"/>
      <w:lang w:val="bg-BG" w:eastAsia="ar-SA"/>
    </w:rPr>
  </w:style>
  <w:style w:type="paragraph" w:customStyle="1" w:styleId="CharCharCharChar1">
    <w:name w:val="Char Char Char Char1"/>
    <w:basedOn w:val="Normal"/>
    <w:pPr>
      <w:widowControl/>
      <w:tabs>
        <w:tab w:val="left" w:pos="709"/>
      </w:tabs>
      <w:autoSpaceDE/>
    </w:pPr>
    <w:rPr>
      <w:rFonts w:ascii="Tahoma" w:hAnsi="Tahoma" w:cs="Tahoma"/>
      <w:lang w:val="pl-PL"/>
    </w:rPr>
  </w:style>
  <w:style w:type="paragraph" w:customStyle="1" w:styleId="FR4">
    <w:name w:val="FR4"/>
    <w:pPr>
      <w:widowControl w:val="0"/>
      <w:suppressAutoHyphens/>
      <w:ind w:left="8000"/>
    </w:pPr>
    <w:rPr>
      <w:rFonts w:ascii="Arial" w:eastAsia="Arial" w:hAnsi="Arial" w:cs="Arial"/>
      <w:sz w:val="16"/>
      <w:szCs w:val="16"/>
      <w:lang w:val="bg-BG" w:eastAsia="ar-SA"/>
    </w:rPr>
  </w:style>
  <w:style w:type="paragraph" w:customStyle="1" w:styleId="a5">
    <w:name w:val="Знак"/>
    <w:basedOn w:val="Normal"/>
    <w:pPr>
      <w:widowControl/>
      <w:tabs>
        <w:tab w:val="left" w:pos="709"/>
      </w:tabs>
      <w:autoSpaceDE/>
    </w:pPr>
    <w:rPr>
      <w:rFonts w:ascii="Tahoma" w:hAnsi="Tahoma" w:cs="Tahoma"/>
      <w:lang w:val="pl-PL"/>
    </w:rPr>
  </w:style>
  <w:style w:type="paragraph" w:customStyle="1" w:styleId="CharChar121">
    <w:name w:val="Char Char12"/>
    <w:basedOn w:val="Normal"/>
    <w:pPr>
      <w:widowControl/>
      <w:tabs>
        <w:tab w:val="left" w:pos="709"/>
      </w:tabs>
      <w:autoSpaceDE/>
    </w:pPr>
    <w:rPr>
      <w:rFonts w:ascii="Tahoma" w:hAnsi="Tahoma" w:cs="Tahoma"/>
      <w:lang w:val="pl-PL"/>
    </w:rPr>
  </w:style>
  <w:style w:type="paragraph" w:customStyle="1" w:styleId="A-n">
    <w:name w:val="A-n"/>
    <w:basedOn w:val="Normal"/>
    <w:pPr>
      <w:keepLines/>
      <w:widowControl/>
      <w:autoSpaceDE/>
      <w:jc w:val="both"/>
    </w:pPr>
    <w:rPr>
      <w:rFonts w:ascii="Timok" w:hAnsi="Timok" w:cs="Timok"/>
      <w:lang w:val="en-US"/>
    </w:rPr>
  </w:style>
  <w:style w:type="paragraph" w:customStyle="1" w:styleId="CharChar1210">
    <w:name w:val="Char Char121"/>
    <w:basedOn w:val="Normal"/>
    <w:pPr>
      <w:widowControl/>
      <w:tabs>
        <w:tab w:val="left" w:pos="709"/>
      </w:tabs>
      <w:autoSpaceDE/>
    </w:pPr>
    <w:rPr>
      <w:rFonts w:ascii="Tahoma" w:hAnsi="Tahoma" w:cs="Tahoma"/>
      <w:lang w:val="pl-PL"/>
    </w:rPr>
  </w:style>
  <w:style w:type="paragraph" w:customStyle="1" w:styleId="CharCharCharChar2">
    <w:name w:val="Char Char Char Char2"/>
    <w:basedOn w:val="Normal"/>
    <w:pPr>
      <w:widowControl/>
      <w:tabs>
        <w:tab w:val="left" w:pos="709"/>
      </w:tabs>
      <w:autoSpaceDE/>
    </w:pPr>
    <w:rPr>
      <w:rFonts w:ascii="Tahoma" w:hAnsi="Tahoma" w:cs="Tahoma"/>
      <w:lang w:val="pl-PL"/>
    </w:rPr>
  </w:style>
  <w:style w:type="paragraph" w:customStyle="1" w:styleId="CharChar12CharCharCharChar0">
    <w:name w:val="Char Char12 Char Char Char Char"/>
    <w:basedOn w:val="Normal"/>
    <w:pPr>
      <w:widowControl/>
      <w:tabs>
        <w:tab w:val="left" w:pos="709"/>
      </w:tabs>
      <w:autoSpaceDE/>
    </w:pPr>
    <w:rPr>
      <w:rFonts w:ascii="Tahoma" w:hAnsi="Tahoma" w:cs="Tahoma"/>
      <w:lang w:val="pl-PL"/>
    </w:rPr>
  </w:style>
  <w:style w:type="paragraph" w:customStyle="1" w:styleId="CharChar12CharCharCharChar1">
    <w:name w:val="Char Char12 Char Char Char Char1"/>
    <w:basedOn w:val="Normal"/>
    <w:pPr>
      <w:widowControl/>
      <w:tabs>
        <w:tab w:val="left" w:pos="709"/>
      </w:tabs>
      <w:autoSpaceDE/>
    </w:pPr>
    <w:rPr>
      <w:rFonts w:ascii="Tahoma" w:hAnsi="Tahoma"/>
      <w:lang w:val="pl-PL"/>
    </w:rPr>
  </w:style>
  <w:style w:type="paragraph" w:customStyle="1" w:styleId="CharChar12CharCharCharChar2">
    <w:name w:val="Char Char12 Char Char Char Char2"/>
    <w:basedOn w:val="Normal"/>
    <w:pPr>
      <w:widowControl/>
      <w:tabs>
        <w:tab w:val="left" w:pos="709"/>
      </w:tabs>
      <w:autoSpaceDE/>
    </w:pPr>
    <w:rPr>
      <w:rFonts w:ascii="Tahoma" w:hAnsi="Tahoma"/>
      <w:lang w:val="pl-PL"/>
    </w:rPr>
  </w:style>
  <w:style w:type="paragraph" w:customStyle="1" w:styleId="CharChar122">
    <w:name w:val="Char Char122"/>
    <w:basedOn w:val="Normal"/>
    <w:pPr>
      <w:widowControl/>
      <w:tabs>
        <w:tab w:val="left" w:pos="709"/>
      </w:tabs>
      <w:autoSpaceDE/>
    </w:pPr>
    <w:rPr>
      <w:rFonts w:ascii="Tahoma" w:hAnsi="Tahoma"/>
      <w:lang w:val="pl-PL"/>
    </w:rPr>
  </w:style>
  <w:style w:type="paragraph" w:customStyle="1" w:styleId="CharCharCharChar3">
    <w:name w:val="Char Char Char Char3"/>
    <w:basedOn w:val="Normal"/>
    <w:pPr>
      <w:widowControl/>
      <w:tabs>
        <w:tab w:val="left" w:pos="709"/>
      </w:tabs>
      <w:autoSpaceDE/>
    </w:pPr>
    <w:rPr>
      <w:rFonts w:ascii="Tahoma" w:hAnsi="Tahoma"/>
      <w:lang w:val="pl-PL"/>
    </w:rPr>
  </w:style>
  <w:style w:type="paragraph" w:customStyle="1" w:styleId="CharChar12CharCharCharChar3">
    <w:name w:val="Char Char12 Char Char Char Char3"/>
    <w:basedOn w:val="Normal"/>
    <w:pPr>
      <w:widowControl/>
      <w:tabs>
        <w:tab w:val="left" w:pos="709"/>
      </w:tabs>
      <w:autoSpaceDE/>
    </w:pPr>
    <w:rPr>
      <w:rFonts w:ascii="Tahoma" w:hAnsi="Tahoma"/>
      <w:lang w:val="pl-PL"/>
    </w:rPr>
  </w:style>
  <w:style w:type="paragraph" w:customStyle="1" w:styleId="CharChar150">
    <w:name w:val="Char Char15"/>
    <w:basedOn w:val="Normal"/>
    <w:pPr>
      <w:widowControl/>
      <w:tabs>
        <w:tab w:val="left" w:pos="709"/>
      </w:tabs>
      <w:autoSpaceDE/>
    </w:pPr>
    <w:rPr>
      <w:rFonts w:ascii="Tahoma" w:hAnsi="Tahoma"/>
      <w:lang w:val="pl-PL"/>
    </w:rPr>
  </w:style>
  <w:style w:type="paragraph" w:customStyle="1" w:styleId="Text1">
    <w:name w:val="Text 1"/>
    <w:basedOn w:val="Normal"/>
    <w:pPr>
      <w:widowControl/>
      <w:autoSpaceDE/>
      <w:spacing w:before="120" w:after="120"/>
      <w:ind w:left="850"/>
      <w:jc w:val="both"/>
    </w:pPr>
    <w:rPr>
      <w:rFonts w:eastAsia="Calibri"/>
      <w:szCs w:val="22"/>
    </w:rPr>
  </w:style>
  <w:style w:type="paragraph" w:styleId="BodyTextIndent2">
    <w:name w:val="Body Text Indent 2"/>
    <w:basedOn w:val="Normal"/>
    <w:pPr>
      <w:widowControl/>
      <w:autoSpaceDE/>
      <w:spacing w:after="120" w:line="480" w:lineRule="auto"/>
      <w:ind w:left="283"/>
    </w:pPr>
    <w:rPr>
      <w:rFonts w:ascii="Calibri" w:eastAsia="Calibri" w:hAnsi="Calibri"/>
      <w:sz w:val="22"/>
      <w:szCs w:val="22"/>
    </w:rPr>
  </w:style>
  <w:style w:type="paragraph" w:customStyle="1" w:styleId="31">
    <w:name w:val="3 1"/>
    <w:pPr>
      <w:tabs>
        <w:tab w:val="left" w:pos="-720"/>
        <w:tab w:val="left" w:pos="0"/>
        <w:tab w:val="decimal" w:pos="720"/>
      </w:tabs>
      <w:suppressAutoHyphens/>
      <w:ind w:firstLine="720"/>
    </w:pPr>
    <w:rPr>
      <w:rFonts w:ascii="Courier" w:eastAsia="Arial" w:hAnsi="Courier"/>
      <w:sz w:val="24"/>
      <w:lang w:val="en-US" w:eastAsia="ar-SA"/>
    </w:rPr>
  </w:style>
  <w:style w:type="paragraph" w:customStyle="1" w:styleId="NormalBold">
    <w:name w:val="NormalBold"/>
    <w:basedOn w:val="Normal"/>
    <w:pPr>
      <w:autoSpaceDE/>
    </w:pPr>
    <w:rPr>
      <w:b/>
      <w:szCs w:val="22"/>
    </w:rPr>
  </w:style>
  <w:style w:type="paragraph" w:customStyle="1" w:styleId="NormalLeft">
    <w:name w:val="Normal Left"/>
    <w:basedOn w:val="Normal"/>
    <w:pPr>
      <w:widowControl/>
      <w:autoSpaceDE/>
      <w:spacing w:before="120" w:after="120"/>
    </w:pPr>
    <w:rPr>
      <w:rFonts w:eastAsia="Calibri"/>
      <w:szCs w:val="22"/>
    </w:rPr>
  </w:style>
  <w:style w:type="paragraph" w:customStyle="1" w:styleId="Tiret0">
    <w:name w:val="Tiret 0"/>
    <w:basedOn w:val="Normal"/>
    <w:pPr>
      <w:widowControl/>
      <w:numPr>
        <w:numId w:val="9"/>
      </w:numPr>
      <w:autoSpaceDE/>
      <w:spacing w:before="120" w:after="120"/>
      <w:jc w:val="both"/>
    </w:pPr>
    <w:rPr>
      <w:rFonts w:eastAsia="Calibri"/>
      <w:szCs w:val="22"/>
    </w:rPr>
  </w:style>
  <w:style w:type="paragraph" w:customStyle="1" w:styleId="Tiret1">
    <w:name w:val="Tiret 1"/>
    <w:basedOn w:val="Normal"/>
    <w:pPr>
      <w:widowControl/>
      <w:numPr>
        <w:numId w:val="8"/>
      </w:numPr>
      <w:autoSpaceDE/>
      <w:spacing w:before="120" w:after="120"/>
      <w:jc w:val="both"/>
    </w:pPr>
    <w:rPr>
      <w:rFonts w:eastAsia="Calibri"/>
      <w:szCs w:val="22"/>
    </w:rPr>
  </w:style>
  <w:style w:type="paragraph" w:customStyle="1" w:styleId="NumPar1">
    <w:name w:val="NumPar 1"/>
    <w:basedOn w:val="Normal"/>
    <w:next w:val="Text1"/>
    <w:pPr>
      <w:widowControl/>
      <w:numPr>
        <w:numId w:val="11"/>
      </w:numPr>
      <w:autoSpaceDE/>
      <w:spacing w:before="120" w:after="120"/>
      <w:jc w:val="both"/>
    </w:pPr>
    <w:rPr>
      <w:rFonts w:eastAsia="Calibri"/>
      <w:szCs w:val="22"/>
    </w:rPr>
  </w:style>
  <w:style w:type="paragraph" w:customStyle="1" w:styleId="NumPar2">
    <w:name w:val="NumPar 2"/>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3">
    <w:name w:val="NumPar 3"/>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4">
    <w:name w:val="NumPar 4"/>
    <w:basedOn w:val="Normal"/>
    <w:next w:val="Text1"/>
    <w:pPr>
      <w:widowControl/>
      <w:tabs>
        <w:tab w:val="num" w:pos="850"/>
      </w:tabs>
      <w:autoSpaceDE/>
      <w:spacing w:before="120" w:after="120"/>
      <w:ind w:left="850" w:hanging="850"/>
      <w:jc w:val="both"/>
    </w:pPr>
    <w:rPr>
      <w:rFonts w:eastAsia="Calibri"/>
      <w:szCs w:val="22"/>
    </w:rPr>
  </w:style>
  <w:style w:type="paragraph" w:customStyle="1" w:styleId="ChapterTitle">
    <w:name w:val="ChapterTitle"/>
    <w:basedOn w:val="Normal"/>
    <w:next w:val="Normal"/>
    <w:pPr>
      <w:keepNext/>
      <w:widowControl/>
      <w:autoSpaceDE/>
      <w:spacing w:before="120" w:after="360"/>
      <w:jc w:val="center"/>
    </w:pPr>
    <w:rPr>
      <w:rFonts w:eastAsia="Calibri"/>
      <w:b/>
      <w:sz w:val="32"/>
      <w:szCs w:val="22"/>
    </w:rPr>
  </w:style>
  <w:style w:type="paragraph" w:customStyle="1" w:styleId="SectionTitle">
    <w:name w:val="SectionTitle"/>
    <w:basedOn w:val="Normal"/>
    <w:next w:val="Heading1"/>
    <w:pPr>
      <w:keepNext/>
      <w:widowControl/>
      <w:autoSpaceDE/>
      <w:spacing w:before="120" w:after="360"/>
      <w:jc w:val="center"/>
    </w:pPr>
    <w:rPr>
      <w:rFonts w:eastAsia="Calibri"/>
      <w:b/>
      <w:smallCaps/>
      <w:sz w:val="28"/>
      <w:szCs w:val="22"/>
    </w:rPr>
  </w:style>
  <w:style w:type="paragraph" w:customStyle="1" w:styleId="Annexetitre">
    <w:name w:val="Annexe titre"/>
    <w:basedOn w:val="Normal"/>
    <w:next w:val="Normal"/>
    <w:pPr>
      <w:widowControl/>
      <w:autoSpaceDE/>
      <w:spacing w:before="120" w:after="120"/>
      <w:jc w:val="center"/>
    </w:pPr>
    <w:rPr>
      <w:rFonts w:eastAsia="Calibri"/>
      <w:b/>
      <w:szCs w:val="22"/>
      <w:u w:val="single"/>
    </w:rPr>
  </w:style>
  <w:style w:type="paragraph" w:customStyle="1" w:styleId="m">
    <w:name w:val="m"/>
    <w:basedOn w:val="Normal"/>
    <w:pPr>
      <w:widowControl/>
      <w:autoSpaceDE/>
      <w:spacing w:before="280" w:after="280"/>
    </w:pPr>
  </w:style>
  <w:style w:type="paragraph" w:customStyle="1" w:styleId="A-3">
    <w:name w:val="A-3"/>
    <w:basedOn w:val="Heading5"/>
    <w:next w:val="Normal"/>
    <w:pPr>
      <w:keepNext/>
      <w:keepLines/>
      <w:numPr>
        <w:ilvl w:val="0"/>
        <w:numId w:val="0"/>
      </w:numPr>
      <w:autoSpaceDE/>
      <w:spacing w:before="200"/>
      <w:jc w:val="both"/>
    </w:pPr>
    <w:rPr>
      <w:b w:val="0"/>
      <w:bCs w:val="0"/>
      <w:i w:val="0"/>
      <w:iCs w:val="0"/>
      <w:sz w:val="24"/>
      <w:szCs w:val="20"/>
      <w:lang w:val="en-AU"/>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0"/>
  </w:style>
  <w:style w:type="character" w:customStyle="1" w:styleId="HeaderChar1">
    <w:name w:val="Header Char1"/>
    <w:aliases w:val=" Знак Знак Char,Знак Знак Char1"/>
    <w:link w:val="Header"/>
    <w:rsid w:val="00352D55"/>
    <w:rPr>
      <w:sz w:val="24"/>
      <w:lang w:val="en-GB" w:eastAsia="ar-SA"/>
    </w:rPr>
  </w:style>
  <w:style w:type="table" w:styleId="TableGrid">
    <w:name w:val="Table Grid"/>
    <w:basedOn w:val="TableNormal"/>
    <w:rsid w:val="00D64374"/>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lected">
    <w:name w:val="highlight selected"/>
    <w:basedOn w:val="DefaultParagraphFont"/>
    <w:rsid w:val="005C00D8"/>
  </w:style>
  <w:style w:type="character" w:styleId="FollowedHyperlink">
    <w:name w:val="FollowedHyperlink"/>
    <w:rsid w:val="004B2425"/>
    <w:rPr>
      <w:color w:val="800080"/>
      <w:u w:val="single"/>
    </w:rPr>
  </w:style>
  <w:style w:type="paragraph" w:styleId="Revision">
    <w:name w:val="Revision"/>
    <w:hidden/>
    <w:uiPriority w:val="99"/>
    <w:semiHidden/>
    <w:rsid w:val="00ED460E"/>
    <w:rPr>
      <w:sz w:val="24"/>
      <w:szCs w:val="24"/>
      <w:lang w:val="bg-BG" w:eastAsia="ar-SA"/>
    </w:rPr>
  </w:style>
  <w:style w:type="character" w:customStyle="1" w:styleId="CommentTextChar1">
    <w:name w:val="Comment Text Char1"/>
    <w:link w:val="CommentText"/>
    <w:locked/>
    <w:rsid w:val="00FD72FB"/>
    <w:rPr>
      <w:lang w:val="bg-B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pPr>
    <w:rPr>
      <w:sz w:val="24"/>
      <w:szCs w:val="24"/>
      <w:lang w:val="bg-BG" w:eastAsia="ar-SA"/>
    </w:rPr>
  </w:style>
  <w:style w:type="paragraph" w:styleId="Heading1">
    <w:name w:val="heading 1"/>
    <w:basedOn w:val="Normal"/>
    <w:next w:val="Normal"/>
    <w:qFormat/>
    <w:pPr>
      <w:keepNext/>
      <w:widowControl/>
      <w:numPr>
        <w:numId w:val="1"/>
      </w:numPr>
      <w:autoSpaceDE/>
      <w:spacing w:before="240" w:after="60"/>
      <w:outlineLvl w:val="0"/>
    </w:pPr>
    <w:rPr>
      <w:rFonts w:ascii="Cambria" w:hAnsi="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numPr>
        <w:ilvl w:val="2"/>
        <w:numId w:val="1"/>
      </w:numPr>
      <w:autoSpaceDE/>
      <w:jc w:val="center"/>
      <w:outlineLvl w:val="2"/>
    </w:pPr>
    <w:rPr>
      <w:rFonts w:ascii="Arial" w:hAnsi="Arial"/>
      <w:b/>
      <w:szCs w:val="20"/>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widowControl/>
      <w:numPr>
        <w:ilvl w:val="5"/>
        <w:numId w:val="1"/>
      </w:numPr>
      <w:autoSpaceDE/>
      <w:spacing w:before="240" w:after="60"/>
      <w:outlineLvl w:val="5"/>
    </w:pPr>
    <w:rPr>
      <w:b/>
      <w:sz w:val="22"/>
      <w:szCs w:val="20"/>
      <w:lang w:val="en-US"/>
    </w:rPr>
  </w:style>
  <w:style w:type="paragraph" w:styleId="Heading7">
    <w:name w:val="heading 7"/>
    <w:basedOn w:val="Normal"/>
    <w:next w:val="Normal"/>
    <w:qFormat/>
    <w:pPr>
      <w:keepNext/>
      <w:widowControl/>
      <w:numPr>
        <w:ilvl w:val="6"/>
        <w:numId w:val="1"/>
      </w:numPr>
      <w:autoSpaceDE/>
      <w:outlineLvl w:val="6"/>
    </w:pPr>
    <w:rPr>
      <w:rFonts w:ascii="Arial" w:hAnsi="Arial"/>
      <w:b/>
      <w:szCs w:val="20"/>
      <w:u w:val="single"/>
      <w:lang w:val="en-US"/>
    </w:rPr>
  </w:style>
  <w:style w:type="paragraph" w:styleId="Heading8">
    <w:name w:val="heading 8"/>
    <w:basedOn w:val="Normal"/>
    <w:next w:val="Normal"/>
    <w:qFormat/>
    <w:pPr>
      <w:keepNext/>
      <w:widowControl/>
      <w:numPr>
        <w:ilvl w:val="7"/>
        <w:numId w:val="1"/>
      </w:numPr>
      <w:autoSpaceDE/>
      <w:jc w:val="both"/>
      <w:outlineLvl w:val="7"/>
    </w:pPr>
    <w:rPr>
      <w:b/>
      <w:sz w:val="28"/>
      <w:szCs w:val="20"/>
      <w:lang w:val="en-GB"/>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cs="StarSymbol"/>
      <w:sz w:val="18"/>
      <w:szCs w:val="18"/>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7z0">
    <w:name w:val="WW8Num7z0"/>
    <w:rPr>
      <w:rFonts w:ascii="Symbol" w:hAnsi="Symbol"/>
    </w:rPr>
  </w:style>
  <w:style w:type="character" w:customStyle="1" w:styleId="WW8Num8z0">
    <w:name w:val="WW8Num8z0"/>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Verdana" w:eastAsia="Calibri" w:hAnsi="Verdana" w:cs="Verdana"/>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Verdana" w:eastAsia="Clarendon Condensed" w:hAnsi="Verdana" w:cs="Clarendon Condensed"/>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Verdana" w:eastAsia="Clarendon Condensed" w:hAnsi="Verdana" w:cs="Clarendon Condensed"/>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4z0">
    <w:name w:val="WW8Num44z0"/>
    <w:rPr>
      <w:rFonts w:ascii="Symbol" w:hAnsi="Symbol"/>
    </w:rPr>
  </w:style>
  <w:style w:type="character" w:customStyle="1" w:styleId="WW8Num45z0">
    <w:name w:val="WW8Num45z0"/>
    <w:rPr>
      <w:rFonts w:ascii="Verdana" w:eastAsia="Clarendon Condensed" w:hAnsi="Verdana" w:cs="Clarendon Condensed"/>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Verdana" w:eastAsia="Clarendon Condensed" w:hAnsi="Verdana" w:cs="Clarendon Condensed"/>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3z1">
    <w:name w:val="WW8Num53z1"/>
    <w:rPr>
      <w:rFonts w:ascii="Courier New" w:hAnsi="Courier New" w:cs="Courier New"/>
    </w:rPr>
  </w:style>
  <w:style w:type="character" w:customStyle="1" w:styleId="WW8Num53z4">
    <w:name w:val="WW8Num53z4"/>
    <w:rPr>
      <w:rFonts w:ascii="Courier New" w:hAnsi="Courier New" w:cs="Courier New"/>
    </w:rPr>
  </w:style>
  <w:style w:type="character" w:customStyle="1" w:styleId="Absatz-Standardschriftart">
    <w:name w:val="Absatz-Standardschriftart"/>
  </w:style>
  <w:style w:type="character" w:customStyle="1" w:styleId="WW-DefaultParagraphFont">
    <w:name w:val="WW-Default Paragraph Font"/>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4">
    <w:name w:val="WW8Num54z4"/>
    <w:rPr>
      <w:rFonts w:ascii="Courier New" w:hAnsi="Courier New" w:cs="Courier New"/>
    </w:rPr>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8z1">
    <w:name w:val="WW8Num8z1"/>
    <w:rPr>
      <w:rFonts w:ascii="Verdana" w:eastAsia="Clarendon Condensed" w:hAnsi="Verdana" w:cs="Clarendon Condensed"/>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2">
    <w:name w:val="WW8Num14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Verdana" w:eastAsia="Times New Roman" w:hAnsi="Verdana" w:cs="Times New Roman"/>
      <w:b/>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rFonts w:ascii="Microsoft Sans Serif" w:eastAsia="Microsoft Sans Serif" w:hAnsi="Microsoft Sans Serif" w:cs="Microsoft Sans Serif"/>
    </w:rPr>
  </w:style>
  <w:style w:type="character" w:customStyle="1" w:styleId="WW8Num43z3">
    <w:name w:val="WW8Num43z3"/>
    <w:rPr>
      <w:rFonts w:ascii="Symbol" w:hAnsi="Symbol"/>
    </w:rPr>
  </w:style>
  <w:style w:type="character" w:customStyle="1" w:styleId="WW8Num43z4">
    <w:name w:val="WW8Num43z4"/>
    <w:rPr>
      <w:rFonts w:ascii="Courier New" w:hAnsi="Courier New" w:cs="Courier New"/>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2">
    <w:name w:val="WW8Num53z2"/>
    <w:rPr>
      <w:rFonts w:ascii="Wingdings" w:hAnsi="Wingdings"/>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Verdana" w:eastAsia="Clarendon Condensed" w:hAnsi="Verdana" w:cs="Clarendon Condensed"/>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rPr>
  </w:style>
  <w:style w:type="character" w:customStyle="1" w:styleId="WW8Num63z1">
    <w:name w:val="WW8Num63z1"/>
    <w:rPr>
      <w:rFonts w:ascii="Wingdings" w:hAnsi="Wingdings"/>
    </w:rPr>
  </w:style>
  <w:style w:type="character" w:customStyle="1" w:styleId="WW8Num63z4">
    <w:name w:val="WW8Num63z4"/>
    <w:rPr>
      <w:rFonts w:ascii="Courier New" w:hAnsi="Courier New" w:cs="Courier New"/>
    </w:rPr>
  </w:style>
  <w:style w:type="character" w:customStyle="1" w:styleId="WW-DefaultParagraphFont1">
    <w:name w:val="WW-Default Paragraph Font1"/>
  </w:style>
  <w:style w:type="character" w:customStyle="1" w:styleId="CharCharChar1">
    <w:name w:val="Char Char Char1"/>
    <w:rPr>
      <w:rFonts w:ascii="Cambria" w:hAnsi="Cambria"/>
      <w:b/>
      <w:bCs/>
      <w:kern w:val="1"/>
      <w:sz w:val="32"/>
      <w:szCs w:val="32"/>
      <w:lang w:val="bg-BG" w:eastAsia="ar-SA" w:bidi="ar-SA"/>
    </w:rPr>
  </w:style>
  <w:style w:type="character" w:customStyle="1" w:styleId="CharChar37">
    <w:name w:val="Char Char37"/>
    <w:rPr>
      <w:rFonts w:ascii="Arial" w:hAnsi="Arial" w:cs="Arial"/>
      <w:b/>
      <w:bCs/>
      <w:i/>
      <w:iCs/>
      <w:sz w:val="28"/>
      <w:szCs w:val="28"/>
      <w:lang w:val="bg-BG" w:eastAsia="ar-SA" w:bidi="ar-SA"/>
    </w:rPr>
  </w:style>
  <w:style w:type="character" w:customStyle="1" w:styleId="CharChar36">
    <w:name w:val="Char Char36"/>
    <w:rPr>
      <w:rFonts w:ascii="Arial" w:hAnsi="Arial"/>
      <w:b/>
      <w:sz w:val="24"/>
      <w:lang w:val="bg-BG" w:eastAsia="ar-SA" w:bidi="ar-SA"/>
    </w:rPr>
  </w:style>
  <w:style w:type="character" w:customStyle="1" w:styleId="CharChar35">
    <w:name w:val="Char Char35"/>
    <w:rPr>
      <w:b/>
      <w:bCs/>
      <w:sz w:val="28"/>
      <w:szCs w:val="28"/>
      <w:lang w:val="bg-BG" w:eastAsia="ar-SA" w:bidi="ar-SA"/>
    </w:rPr>
  </w:style>
  <w:style w:type="character" w:customStyle="1" w:styleId="CharChar34">
    <w:name w:val="Char Char34"/>
    <w:rPr>
      <w:b/>
      <w:bCs/>
      <w:i/>
      <w:iCs/>
      <w:sz w:val="26"/>
      <w:szCs w:val="26"/>
      <w:lang w:val="bg-BG" w:eastAsia="ar-SA" w:bidi="ar-SA"/>
    </w:rPr>
  </w:style>
  <w:style w:type="character" w:customStyle="1" w:styleId="CharChar33">
    <w:name w:val="Char Char33"/>
    <w:rPr>
      <w:b/>
      <w:sz w:val="22"/>
      <w:lang w:val="en-US" w:eastAsia="ar-SA" w:bidi="ar-SA"/>
    </w:rPr>
  </w:style>
  <w:style w:type="character" w:customStyle="1" w:styleId="CharChar32">
    <w:name w:val="Char Char32"/>
    <w:rPr>
      <w:rFonts w:ascii="Arial" w:hAnsi="Arial"/>
      <w:b/>
      <w:sz w:val="24"/>
      <w:u w:val="single"/>
      <w:lang w:val="en-US" w:eastAsia="ar-SA" w:bidi="ar-SA"/>
    </w:rPr>
  </w:style>
  <w:style w:type="character" w:customStyle="1" w:styleId="CharChar31">
    <w:name w:val="Char Char31"/>
    <w:rPr>
      <w:b/>
      <w:sz w:val="28"/>
      <w:lang w:val="en-GB" w:eastAsia="ar-SA" w:bidi="ar-SA"/>
    </w:rPr>
  </w:style>
  <w:style w:type="character" w:customStyle="1" w:styleId="CharChar30">
    <w:name w:val="Char Char30"/>
    <w:rPr>
      <w:rFonts w:ascii="Arial" w:hAnsi="Arial" w:cs="Arial"/>
      <w:sz w:val="22"/>
      <w:szCs w:val="22"/>
      <w:lang w:val="bg-BG" w:eastAsia="ar-SA" w:bidi="ar-SA"/>
    </w:rPr>
  </w:style>
  <w:style w:type="character" w:customStyle="1" w:styleId="FontStyle195">
    <w:name w:val="Font Style195"/>
    <w:rPr>
      <w:rFonts w:ascii="Times New Roman" w:hAnsi="Times New Roman" w:cs="Times New Roman"/>
      <w:b/>
      <w:bCs/>
      <w:sz w:val="46"/>
      <w:szCs w:val="46"/>
    </w:rPr>
  </w:style>
  <w:style w:type="character" w:customStyle="1" w:styleId="FontStyle196">
    <w:name w:val="Font Style196"/>
    <w:rPr>
      <w:rFonts w:ascii="Times New Roman" w:hAnsi="Times New Roman" w:cs="Times New Roman"/>
      <w:b/>
      <w:bCs/>
      <w:i/>
      <w:iCs/>
      <w:sz w:val="20"/>
      <w:szCs w:val="20"/>
    </w:rPr>
  </w:style>
  <w:style w:type="character" w:customStyle="1" w:styleId="FontStyle197">
    <w:name w:val="Font Style197"/>
    <w:rPr>
      <w:rFonts w:ascii="Times New Roman" w:hAnsi="Times New Roman" w:cs="Times New Roman"/>
      <w:sz w:val="42"/>
      <w:szCs w:val="42"/>
    </w:rPr>
  </w:style>
  <w:style w:type="character" w:customStyle="1" w:styleId="FontStyle198">
    <w:name w:val="Font Style198"/>
    <w:rPr>
      <w:rFonts w:ascii="Times New Roman" w:hAnsi="Times New Roman" w:cs="Times New Roman"/>
      <w:spacing w:val="-20"/>
      <w:sz w:val="16"/>
      <w:szCs w:val="16"/>
    </w:rPr>
  </w:style>
  <w:style w:type="character" w:customStyle="1" w:styleId="FontStyle199">
    <w:name w:val="Font Style199"/>
    <w:rPr>
      <w:rFonts w:ascii="Tahoma" w:hAnsi="Tahoma" w:cs="Tahoma"/>
      <w:sz w:val="14"/>
      <w:szCs w:val="14"/>
    </w:rPr>
  </w:style>
  <w:style w:type="character" w:customStyle="1" w:styleId="FontStyle200">
    <w:name w:val="Font Style200"/>
    <w:rPr>
      <w:rFonts w:ascii="Courier New" w:hAnsi="Courier New" w:cs="Courier New"/>
      <w:b/>
      <w:bCs/>
      <w:sz w:val="34"/>
      <w:szCs w:val="34"/>
    </w:rPr>
  </w:style>
  <w:style w:type="character" w:customStyle="1" w:styleId="FontStyle201">
    <w:name w:val="Font Style201"/>
    <w:rPr>
      <w:rFonts w:ascii="Times New Roman" w:hAnsi="Times New Roman" w:cs="Times New Roman"/>
      <w:sz w:val="20"/>
      <w:szCs w:val="20"/>
    </w:rPr>
  </w:style>
  <w:style w:type="character" w:customStyle="1" w:styleId="FontStyle202">
    <w:name w:val="Font Style202"/>
    <w:rPr>
      <w:rFonts w:ascii="Times New Roman" w:hAnsi="Times New Roman" w:cs="Times New Roman"/>
      <w:smallCaps/>
      <w:sz w:val="34"/>
      <w:szCs w:val="34"/>
    </w:rPr>
  </w:style>
  <w:style w:type="character" w:customStyle="1" w:styleId="FontStyle203">
    <w:name w:val="Font Style203"/>
    <w:rPr>
      <w:rFonts w:ascii="Times New Roman" w:hAnsi="Times New Roman" w:cs="Times New Roman"/>
      <w:smallCaps/>
      <w:sz w:val="30"/>
      <w:szCs w:val="30"/>
    </w:rPr>
  </w:style>
  <w:style w:type="character" w:customStyle="1" w:styleId="FontStyle204">
    <w:name w:val="Font Style204"/>
    <w:rPr>
      <w:rFonts w:ascii="Times New Roman" w:hAnsi="Times New Roman" w:cs="Times New Roman"/>
      <w:sz w:val="10"/>
      <w:szCs w:val="10"/>
    </w:rPr>
  </w:style>
  <w:style w:type="character" w:customStyle="1" w:styleId="FontStyle205">
    <w:name w:val="Font Style205"/>
    <w:rPr>
      <w:rFonts w:ascii="Times New Roman" w:hAnsi="Times New Roman" w:cs="Times New Roman"/>
      <w:b/>
      <w:bCs/>
      <w:sz w:val="20"/>
      <w:szCs w:val="20"/>
    </w:rPr>
  </w:style>
  <w:style w:type="character" w:customStyle="1" w:styleId="FontStyle206">
    <w:name w:val="Font Style206"/>
    <w:rPr>
      <w:rFonts w:ascii="Courier New" w:hAnsi="Courier New" w:cs="Courier New"/>
      <w:sz w:val="20"/>
      <w:szCs w:val="20"/>
    </w:rPr>
  </w:style>
  <w:style w:type="character" w:customStyle="1" w:styleId="FontStyle207">
    <w:name w:val="Font Style207"/>
    <w:rPr>
      <w:rFonts w:ascii="Times New Roman" w:hAnsi="Times New Roman" w:cs="Times New Roman"/>
      <w:sz w:val="20"/>
      <w:szCs w:val="20"/>
    </w:rPr>
  </w:style>
  <w:style w:type="character" w:customStyle="1" w:styleId="FontStyle208">
    <w:name w:val="Font Style208"/>
    <w:rPr>
      <w:rFonts w:ascii="Times New Roman" w:hAnsi="Times New Roman" w:cs="Times New Roman"/>
      <w:b/>
      <w:bCs/>
      <w:sz w:val="30"/>
      <w:szCs w:val="30"/>
    </w:rPr>
  </w:style>
  <w:style w:type="character" w:customStyle="1" w:styleId="FontStyle209">
    <w:name w:val="Font Style209"/>
    <w:rPr>
      <w:rFonts w:ascii="Times New Roman" w:hAnsi="Times New Roman" w:cs="Times New Roman"/>
      <w:b/>
      <w:bCs/>
      <w:sz w:val="22"/>
      <w:szCs w:val="22"/>
    </w:rPr>
  </w:style>
  <w:style w:type="character" w:customStyle="1" w:styleId="FontStyle210">
    <w:name w:val="Font Style210"/>
    <w:rPr>
      <w:rFonts w:ascii="Times New Roman" w:hAnsi="Times New Roman" w:cs="Times New Roman"/>
      <w:i/>
      <w:iCs/>
      <w:sz w:val="14"/>
      <w:szCs w:val="14"/>
    </w:rPr>
  </w:style>
  <w:style w:type="character" w:customStyle="1" w:styleId="FontStyle211">
    <w:name w:val="Font Style211"/>
    <w:uiPriority w:val="99"/>
    <w:rPr>
      <w:rFonts w:ascii="Times New Roman" w:hAnsi="Times New Roman" w:cs="Times New Roman"/>
      <w:sz w:val="22"/>
      <w:szCs w:val="22"/>
    </w:rPr>
  </w:style>
  <w:style w:type="character" w:customStyle="1" w:styleId="FontStyle212">
    <w:name w:val="Font Style212"/>
    <w:rPr>
      <w:rFonts w:ascii="Arial Narrow" w:hAnsi="Arial Narrow" w:cs="Arial Narrow"/>
      <w:sz w:val="106"/>
      <w:szCs w:val="106"/>
    </w:rPr>
  </w:style>
  <w:style w:type="character" w:customStyle="1" w:styleId="FontStyle213">
    <w:name w:val="Font Style213"/>
    <w:rPr>
      <w:rFonts w:ascii="Times New Roman" w:hAnsi="Times New Roman" w:cs="Times New Roman"/>
      <w:b/>
      <w:bCs/>
      <w:sz w:val="26"/>
      <w:szCs w:val="26"/>
    </w:rPr>
  </w:style>
  <w:style w:type="character" w:customStyle="1" w:styleId="FontStyle214">
    <w:name w:val="Font Style214"/>
    <w:rPr>
      <w:rFonts w:ascii="Times New Roman" w:hAnsi="Times New Roman" w:cs="Times New Roman"/>
      <w:i/>
      <w:iCs/>
      <w:sz w:val="20"/>
      <w:szCs w:val="20"/>
    </w:rPr>
  </w:style>
  <w:style w:type="character" w:customStyle="1" w:styleId="FontStyle215">
    <w:name w:val="Font Style215"/>
    <w:rPr>
      <w:rFonts w:ascii="Times New Roman" w:hAnsi="Times New Roman" w:cs="Times New Roman"/>
      <w:b/>
      <w:bCs/>
      <w:i/>
      <w:iCs/>
      <w:sz w:val="20"/>
      <w:szCs w:val="20"/>
    </w:rPr>
  </w:style>
  <w:style w:type="character" w:customStyle="1" w:styleId="FontStyle216">
    <w:name w:val="Font Style216"/>
    <w:rPr>
      <w:rFonts w:ascii="Times New Roman" w:hAnsi="Times New Roman" w:cs="Times New Roman"/>
      <w:i/>
      <w:iCs/>
      <w:sz w:val="26"/>
      <w:szCs w:val="26"/>
    </w:rPr>
  </w:style>
  <w:style w:type="character" w:customStyle="1" w:styleId="FontStyle217">
    <w:name w:val="Font Style217"/>
    <w:rPr>
      <w:rFonts w:ascii="Times New Roman" w:hAnsi="Times New Roman" w:cs="Times New Roman"/>
      <w:sz w:val="26"/>
      <w:szCs w:val="26"/>
    </w:rPr>
  </w:style>
  <w:style w:type="character" w:customStyle="1" w:styleId="FontStyle218">
    <w:name w:val="Font Style218"/>
    <w:rPr>
      <w:rFonts w:ascii="Times New Roman" w:hAnsi="Times New Roman" w:cs="Times New Roman"/>
      <w:i/>
      <w:iCs/>
      <w:sz w:val="22"/>
      <w:szCs w:val="22"/>
    </w:rPr>
  </w:style>
  <w:style w:type="character" w:customStyle="1" w:styleId="FontStyle219">
    <w:name w:val="Font Style219"/>
    <w:rPr>
      <w:rFonts w:ascii="Times New Roman" w:hAnsi="Times New Roman" w:cs="Times New Roman"/>
      <w:sz w:val="20"/>
      <w:szCs w:val="20"/>
    </w:rPr>
  </w:style>
  <w:style w:type="character" w:customStyle="1" w:styleId="FontStyle220">
    <w:name w:val="Font Style220"/>
    <w:rPr>
      <w:rFonts w:ascii="Times New Roman" w:hAnsi="Times New Roman" w:cs="Times New Roman"/>
      <w:b/>
      <w:bCs/>
      <w:i/>
      <w:iCs/>
      <w:sz w:val="20"/>
      <w:szCs w:val="20"/>
    </w:rPr>
  </w:style>
  <w:style w:type="character" w:customStyle="1" w:styleId="FontStyle221">
    <w:name w:val="Font Style221"/>
    <w:rPr>
      <w:rFonts w:ascii="Times New Roman" w:hAnsi="Times New Roman" w:cs="Times New Roman"/>
      <w:i/>
      <w:iCs/>
      <w:sz w:val="18"/>
      <w:szCs w:val="18"/>
    </w:rPr>
  </w:style>
  <w:style w:type="character" w:customStyle="1" w:styleId="FontStyle222">
    <w:name w:val="Font Style222"/>
    <w:rPr>
      <w:rFonts w:ascii="Courier New" w:hAnsi="Courier New" w:cs="Courier New"/>
      <w:smallCaps/>
      <w:sz w:val="20"/>
      <w:szCs w:val="20"/>
    </w:rPr>
  </w:style>
  <w:style w:type="character" w:customStyle="1" w:styleId="FontStyle223">
    <w:name w:val="Font Style223"/>
    <w:rPr>
      <w:rFonts w:ascii="Courier New" w:hAnsi="Courier New" w:cs="Courier New"/>
      <w:i/>
      <w:iCs/>
      <w:sz w:val="20"/>
      <w:szCs w:val="20"/>
    </w:rPr>
  </w:style>
  <w:style w:type="character" w:customStyle="1" w:styleId="FontStyle224">
    <w:name w:val="Font Style224"/>
    <w:rPr>
      <w:rFonts w:ascii="Courier New" w:hAnsi="Courier New" w:cs="Courier New"/>
      <w:b/>
      <w:bCs/>
      <w:sz w:val="20"/>
      <w:szCs w:val="20"/>
    </w:rPr>
  </w:style>
  <w:style w:type="character" w:customStyle="1" w:styleId="FontStyle225">
    <w:name w:val="Font Style225"/>
    <w:rPr>
      <w:rFonts w:ascii="Courier New" w:hAnsi="Courier New" w:cs="Courier New"/>
      <w:sz w:val="20"/>
      <w:szCs w:val="20"/>
    </w:rPr>
  </w:style>
  <w:style w:type="character" w:customStyle="1" w:styleId="FontStyle226">
    <w:name w:val="Font Style226"/>
    <w:rPr>
      <w:rFonts w:ascii="Times New Roman" w:hAnsi="Times New Roman" w:cs="Times New Roman"/>
      <w:w w:val="120"/>
      <w:sz w:val="22"/>
      <w:szCs w:val="22"/>
    </w:rPr>
  </w:style>
  <w:style w:type="character" w:customStyle="1" w:styleId="FontStyle227">
    <w:name w:val="Font Style227"/>
    <w:rPr>
      <w:rFonts w:ascii="Times New Roman" w:hAnsi="Times New Roman" w:cs="Times New Roman"/>
      <w:b/>
      <w:bCs/>
      <w:w w:val="120"/>
      <w:sz w:val="26"/>
      <w:szCs w:val="26"/>
    </w:rPr>
  </w:style>
  <w:style w:type="character" w:customStyle="1" w:styleId="FontStyle228">
    <w:name w:val="Font Style228"/>
    <w:rPr>
      <w:rFonts w:ascii="Times New Roman" w:hAnsi="Times New Roman" w:cs="Times New Roman"/>
      <w:i/>
      <w:iCs/>
      <w:sz w:val="20"/>
      <w:szCs w:val="20"/>
    </w:rPr>
  </w:style>
  <w:style w:type="character" w:customStyle="1" w:styleId="FontStyle229">
    <w:name w:val="Font Style229"/>
    <w:rPr>
      <w:rFonts w:ascii="Times New Roman" w:hAnsi="Times New Roman" w:cs="Times New Roman"/>
      <w:sz w:val="22"/>
      <w:szCs w:val="22"/>
    </w:rPr>
  </w:style>
  <w:style w:type="character" w:customStyle="1" w:styleId="FontStyle230">
    <w:name w:val="Font Style230"/>
    <w:rPr>
      <w:rFonts w:ascii="Arial Unicode MS" w:eastAsia="Arial Unicode MS" w:hAnsi="Arial Unicode MS" w:cs="Arial Unicode MS"/>
      <w:sz w:val="28"/>
      <w:szCs w:val="28"/>
    </w:rPr>
  </w:style>
  <w:style w:type="character" w:customStyle="1" w:styleId="FontStyle231">
    <w:name w:val="Font Style231"/>
    <w:rPr>
      <w:rFonts w:ascii="Times New Roman" w:hAnsi="Times New Roman" w:cs="Times New Roman"/>
      <w:b/>
      <w:bCs/>
      <w:i/>
      <w:iCs/>
      <w:sz w:val="26"/>
      <w:szCs w:val="26"/>
    </w:rPr>
  </w:style>
  <w:style w:type="character" w:customStyle="1" w:styleId="FontStyle232">
    <w:name w:val="Font Style232"/>
    <w:rPr>
      <w:rFonts w:ascii="Times New Roman" w:hAnsi="Times New Roman" w:cs="Times New Roman"/>
      <w:b/>
      <w:bCs/>
      <w:i/>
      <w:iCs/>
      <w:sz w:val="12"/>
      <w:szCs w:val="12"/>
    </w:rPr>
  </w:style>
  <w:style w:type="character" w:customStyle="1" w:styleId="FontStyle233">
    <w:name w:val="Font Style233"/>
    <w:rPr>
      <w:rFonts w:ascii="Times New Roman" w:hAnsi="Times New Roman" w:cs="Times New Roman"/>
      <w:sz w:val="14"/>
      <w:szCs w:val="14"/>
    </w:rPr>
  </w:style>
  <w:style w:type="character" w:customStyle="1" w:styleId="FontStyle234">
    <w:name w:val="Font Style234"/>
    <w:rPr>
      <w:rFonts w:ascii="Courier New" w:hAnsi="Courier New" w:cs="Courier New"/>
      <w:b/>
      <w:bCs/>
      <w:i/>
      <w:iCs/>
      <w:sz w:val="38"/>
      <w:szCs w:val="38"/>
    </w:rPr>
  </w:style>
  <w:style w:type="character" w:customStyle="1" w:styleId="FontStyle235">
    <w:name w:val="Font Style235"/>
    <w:rPr>
      <w:rFonts w:ascii="Times New Roman" w:hAnsi="Times New Roman" w:cs="Times New Roman"/>
      <w:sz w:val="18"/>
      <w:szCs w:val="18"/>
    </w:rPr>
  </w:style>
  <w:style w:type="character" w:customStyle="1" w:styleId="FontStyle236">
    <w:name w:val="Font Style236"/>
    <w:rPr>
      <w:rFonts w:ascii="Times New Roman" w:hAnsi="Times New Roman" w:cs="Times New Roman"/>
      <w:b/>
      <w:bCs/>
      <w:sz w:val="20"/>
      <w:szCs w:val="20"/>
    </w:rPr>
  </w:style>
  <w:style w:type="character" w:customStyle="1" w:styleId="FontStyle237">
    <w:name w:val="Font Style237"/>
    <w:rPr>
      <w:rFonts w:ascii="Times New Roman" w:hAnsi="Times New Roman" w:cs="Times New Roman"/>
      <w:i/>
      <w:iCs/>
      <w:sz w:val="20"/>
      <w:szCs w:val="20"/>
    </w:rPr>
  </w:style>
  <w:style w:type="character" w:customStyle="1" w:styleId="FontStyle238">
    <w:name w:val="Font Style238"/>
    <w:rPr>
      <w:rFonts w:ascii="Times New Roman" w:hAnsi="Times New Roman" w:cs="Times New Roman"/>
      <w:i/>
      <w:iCs/>
      <w:sz w:val="18"/>
      <w:szCs w:val="18"/>
    </w:rPr>
  </w:style>
  <w:style w:type="character" w:customStyle="1" w:styleId="FontStyle239">
    <w:name w:val="Font Style239"/>
    <w:rPr>
      <w:rFonts w:ascii="Times New Roman" w:hAnsi="Times New Roman" w:cs="Times New Roman"/>
      <w:sz w:val="14"/>
      <w:szCs w:val="14"/>
    </w:rPr>
  </w:style>
  <w:style w:type="character" w:customStyle="1" w:styleId="FontStyle240">
    <w:name w:val="Font Style240"/>
    <w:rPr>
      <w:rFonts w:ascii="Times New Roman" w:hAnsi="Times New Roman" w:cs="Times New Roman"/>
      <w:i/>
      <w:iCs/>
      <w:sz w:val="20"/>
      <w:szCs w:val="20"/>
    </w:rPr>
  </w:style>
  <w:style w:type="character" w:customStyle="1" w:styleId="FontStyle241">
    <w:name w:val="Font Style241"/>
    <w:rPr>
      <w:rFonts w:ascii="Times New Roman" w:hAnsi="Times New Roman" w:cs="Times New Roman"/>
      <w:b/>
      <w:bCs/>
      <w:sz w:val="34"/>
      <w:szCs w:val="34"/>
    </w:rPr>
  </w:style>
  <w:style w:type="character" w:customStyle="1" w:styleId="FontStyle242">
    <w:name w:val="Font Style242"/>
    <w:rPr>
      <w:rFonts w:ascii="Times New Roman" w:hAnsi="Times New Roman" w:cs="Times New Roman"/>
      <w:b/>
      <w:bCs/>
      <w:sz w:val="16"/>
      <w:szCs w:val="16"/>
    </w:rPr>
  </w:style>
  <w:style w:type="character" w:customStyle="1" w:styleId="FontStyle243">
    <w:name w:val="Font Style243"/>
    <w:rPr>
      <w:rFonts w:ascii="Times New Roman" w:hAnsi="Times New Roman" w:cs="Times New Roman"/>
      <w:b/>
      <w:bCs/>
      <w:i/>
      <w:iCs/>
      <w:sz w:val="26"/>
      <w:szCs w:val="26"/>
    </w:rPr>
  </w:style>
  <w:style w:type="character" w:customStyle="1" w:styleId="FontStyle244">
    <w:name w:val="Font Style244"/>
    <w:rPr>
      <w:rFonts w:ascii="Arial" w:hAnsi="Arial" w:cs="Arial"/>
      <w:i/>
      <w:iCs/>
      <w:spacing w:val="10"/>
      <w:sz w:val="18"/>
      <w:szCs w:val="18"/>
    </w:rPr>
  </w:style>
  <w:style w:type="character" w:customStyle="1" w:styleId="FontStyle245">
    <w:name w:val="Font Style245"/>
    <w:rPr>
      <w:rFonts w:ascii="Times New Roman" w:hAnsi="Times New Roman" w:cs="Times New Roman"/>
      <w:b/>
      <w:bCs/>
      <w:i/>
      <w:iCs/>
      <w:spacing w:val="20"/>
      <w:sz w:val="20"/>
      <w:szCs w:val="20"/>
    </w:rPr>
  </w:style>
  <w:style w:type="character" w:customStyle="1" w:styleId="Char">
    <w:name w:val="Знак Знак Char"/>
    <w:rPr>
      <w:sz w:val="24"/>
      <w:lang w:val="en-GB" w:eastAsia="ar-SA" w:bidi="ar-SA"/>
    </w:rPr>
  </w:style>
  <w:style w:type="character" w:customStyle="1" w:styleId="CharChar29">
    <w:name w:val="Char Char29"/>
    <w:rPr>
      <w:sz w:val="24"/>
      <w:szCs w:val="24"/>
      <w:lang w:val="bg-BG" w:eastAsia="ar-SA" w:bidi="ar-SA"/>
    </w:rPr>
  </w:style>
  <w:style w:type="character" w:styleId="Hyperlink">
    <w:name w:val="Hyperlink"/>
    <w:rPr>
      <w:color w:val="0000FF"/>
      <w:u w:val="single"/>
    </w:rPr>
  </w:style>
  <w:style w:type="character" w:styleId="Emphasis">
    <w:name w:val="Emphasis"/>
    <w:uiPriority w:val="20"/>
    <w:qFormat/>
    <w:rPr>
      <w:i/>
      <w:iCs/>
    </w:rPr>
  </w:style>
  <w:style w:type="character" w:styleId="PageNumber">
    <w:name w:val="page number"/>
    <w:basedOn w:val="WW-DefaultParagraphFont1"/>
  </w:style>
  <w:style w:type="character" w:styleId="CommentReference">
    <w:name w:val="annotation reference"/>
    <w:uiPriority w:val="99"/>
    <w:rPr>
      <w:sz w:val="16"/>
      <w:szCs w:val="16"/>
    </w:rPr>
  </w:style>
  <w:style w:type="character" w:customStyle="1" w:styleId="CharChar28">
    <w:name w:val="Char Char28"/>
    <w:rPr>
      <w:lang w:val="bg-BG" w:eastAsia="ar-SA" w:bidi="ar-SA"/>
    </w:rPr>
  </w:style>
  <w:style w:type="character" w:customStyle="1" w:styleId="CharChar27">
    <w:name w:val="Char Char27"/>
    <w:rPr>
      <w:rFonts w:ascii="Tahoma" w:hAnsi="Tahoma" w:cs="Tahoma"/>
      <w:sz w:val="16"/>
      <w:szCs w:val="16"/>
      <w:lang w:val="bg-BG" w:eastAsia="ar-SA" w:bidi="ar-SA"/>
    </w:rPr>
  </w:style>
  <w:style w:type="character" w:customStyle="1" w:styleId="CharChar26">
    <w:name w:val="Char Char26"/>
    <w:rPr>
      <w:rFonts w:ascii="Courier New" w:hAnsi="Courier New" w:cs="Courier New"/>
      <w:lang w:val="bg-BG" w:eastAsia="ar-SA" w:bidi="ar-SA"/>
    </w:rPr>
  </w:style>
  <w:style w:type="character" w:customStyle="1" w:styleId="nomark">
    <w:name w:val="nomark"/>
    <w:basedOn w:val="WW-DefaultParagraphFont1"/>
  </w:style>
  <w:style w:type="character" w:customStyle="1" w:styleId="timark">
    <w:name w:val="timark"/>
    <w:basedOn w:val="WW-DefaultParagraphFont1"/>
  </w:style>
  <w:style w:type="character" w:customStyle="1" w:styleId="CharChar25">
    <w:name w:val="Char Char25"/>
    <w:rPr>
      <w:b/>
      <w:bCs/>
      <w:sz w:val="24"/>
      <w:szCs w:val="24"/>
      <w:lang w:val="ru-RU" w:eastAsia="ar-SA" w:bidi="ar-SA"/>
    </w:rPr>
  </w:style>
  <w:style w:type="character" w:customStyle="1" w:styleId="CharChar24">
    <w:name w:val="Char Char24"/>
    <w:rPr>
      <w:lang w:val="bg-BG" w:eastAsia="ar-SA" w:bidi="ar-SA"/>
    </w:rPr>
  </w:style>
  <w:style w:type="character" w:customStyle="1" w:styleId="FootnoteCharacters">
    <w:name w:val="Footnote Characters"/>
    <w:rPr>
      <w:vertAlign w:val="superscript"/>
    </w:rPr>
  </w:style>
  <w:style w:type="character" w:customStyle="1" w:styleId="CharChar23">
    <w:name w:val="Char Char23"/>
    <w:rPr>
      <w:sz w:val="16"/>
      <w:szCs w:val="16"/>
      <w:lang w:val="bg-BG" w:eastAsia="ar-SA" w:bidi="ar-SA"/>
    </w:rPr>
  </w:style>
  <w:style w:type="character" w:customStyle="1" w:styleId="CharChar22">
    <w:name w:val="Char Char22"/>
    <w:rPr>
      <w:sz w:val="24"/>
      <w:szCs w:val="24"/>
      <w:lang w:val="bg-BG" w:eastAsia="ar-SA" w:bidi="ar-SA"/>
    </w:rPr>
  </w:style>
  <w:style w:type="character" w:customStyle="1" w:styleId="apple-style-span">
    <w:name w:val="apple-style-span"/>
    <w:basedOn w:val="WW-DefaultParagraphFont1"/>
  </w:style>
  <w:style w:type="character" w:customStyle="1" w:styleId="CharChar21">
    <w:name w:val="Char Char21"/>
    <w:rPr>
      <w:b/>
      <w:color w:val="000000"/>
      <w:spacing w:val="7"/>
      <w:sz w:val="28"/>
      <w:lang w:val="bg-BG" w:eastAsia="ar-SA" w:bidi="ar-SA"/>
    </w:rPr>
  </w:style>
  <w:style w:type="character" w:customStyle="1" w:styleId="CharChar20">
    <w:name w:val="Char Char20"/>
    <w:rPr>
      <w:sz w:val="24"/>
      <w:szCs w:val="24"/>
      <w:lang w:val="bg-BG" w:eastAsia="ar-SA" w:bidi="ar-SA"/>
    </w:rPr>
  </w:style>
  <w:style w:type="character" w:customStyle="1" w:styleId="Char0">
    <w:name w:val="Обикн. параграф Char"/>
    <w:rPr>
      <w:sz w:val="24"/>
      <w:szCs w:val="24"/>
      <w:lang w:val="bg-BG" w:eastAsia="ar-SA" w:bidi="ar-SA"/>
    </w:rPr>
  </w:style>
  <w:style w:type="character" w:customStyle="1" w:styleId="CharChar">
    <w:name w:val="Знак Знак Char Char"/>
    <w:rPr>
      <w:rFonts w:ascii="Times New Roman" w:eastAsia="Times New Roman" w:hAnsi="Times New Roman" w:cs="Times New Roman"/>
      <w:sz w:val="20"/>
      <w:szCs w:val="20"/>
    </w:rPr>
  </w:style>
  <w:style w:type="character" w:customStyle="1" w:styleId="CharCharChar">
    <w:name w:val="Char Char Char"/>
    <w:rPr>
      <w:rFonts w:ascii="Cambria" w:hAnsi="Cambria"/>
      <w:b/>
      <w:bCs/>
      <w:kern w:val="1"/>
      <w:sz w:val="32"/>
      <w:szCs w:val="32"/>
      <w:lang w:val="bg-BG" w:eastAsia="ar-SA" w:bidi="ar-SA"/>
    </w:rPr>
  </w:style>
  <w:style w:type="character" w:customStyle="1" w:styleId="CharChar5">
    <w:name w:val="Char Char5"/>
    <w:rPr>
      <w:sz w:val="24"/>
      <w:szCs w:val="24"/>
      <w:lang w:val="bg-BG" w:eastAsia="ar-SA" w:bidi="ar-SA"/>
    </w:rPr>
  </w:style>
  <w:style w:type="character" w:customStyle="1" w:styleId="CharChar19">
    <w:name w:val="Char Char19"/>
    <w:rPr>
      <w:rFonts w:ascii="Arial" w:hAnsi="Arial"/>
      <w:b/>
      <w:sz w:val="24"/>
      <w:lang w:val="bg-BG" w:eastAsia="ar-SA" w:bidi="ar-SA"/>
    </w:rPr>
  </w:style>
  <w:style w:type="character" w:customStyle="1" w:styleId="ldefbck">
    <w:name w:val="ldefbck"/>
    <w:basedOn w:val="WW-DefaultParagraphFont1"/>
  </w:style>
  <w:style w:type="character" w:styleId="Strong">
    <w:name w:val="Strong"/>
    <w:uiPriority w:val="22"/>
    <w:qFormat/>
    <w:rPr>
      <w:b/>
      <w:bCs/>
    </w:rPr>
  </w:style>
  <w:style w:type="character" w:customStyle="1" w:styleId="CharChar18">
    <w:name w:val="Char Char18"/>
    <w:rPr>
      <w:lang w:val="en-AU" w:eastAsia="ar-SA" w:bidi="ar-SA"/>
    </w:rPr>
  </w:style>
  <w:style w:type="character" w:customStyle="1" w:styleId="EndnoteCharacters">
    <w:name w:val="Endnote Characters"/>
    <w:rPr>
      <w:vertAlign w:val="superscript"/>
    </w:rPr>
  </w:style>
  <w:style w:type="character" w:styleId="LineNumber">
    <w:name w:val="line number"/>
    <w:basedOn w:val="WW-DefaultParagraphFont1"/>
  </w:style>
  <w:style w:type="character" w:customStyle="1" w:styleId="CharChar17">
    <w:name w:val="Char Char17"/>
    <w:rPr>
      <w:sz w:val="24"/>
      <w:szCs w:val="24"/>
      <w:lang w:val="bg-BG" w:eastAsia="ar-SA" w:bidi="ar-SA"/>
    </w:rPr>
  </w:style>
  <w:style w:type="character" w:customStyle="1" w:styleId="CharChar16">
    <w:name w:val="Char Char16"/>
    <w:rPr>
      <w:sz w:val="24"/>
      <w:szCs w:val="24"/>
      <w:lang w:val="bg-BG" w:eastAsia="ar-SA" w:bidi="ar-SA"/>
    </w:rPr>
  </w:style>
  <w:style w:type="character" w:customStyle="1" w:styleId="CharChar13">
    <w:name w:val="Char Char13"/>
    <w:rPr>
      <w:sz w:val="24"/>
      <w:szCs w:val="24"/>
      <w:lang w:val="bg-BG" w:eastAsia="ar-SA" w:bidi="ar-SA"/>
    </w:rPr>
  </w:style>
  <w:style w:type="character" w:customStyle="1" w:styleId="CharChar11">
    <w:name w:val="Char Char11"/>
    <w:rPr>
      <w:rFonts w:ascii="Times New Roman" w:hAnsi="Times New Roman" w:cs="Times New Roman"/>
      <w:b/>
      <w:bCs/>
      <w:sz w:val="20"/>
      <w:szCs w:val="20"/>
      <w:lang w:val="bg-BG" w:eastAsia="ar-SA" w:bidi="ar-SA"/>
    </w:rPr>
  </w:style>
  <w:style w:type="character" w:customStyle="1" w:styleId="CommentTextChar">
    <w:name w:val="Comment Text Char"/>
    <w:rPr>
      <w:rFonts w:ascii="Times New Roman" w:hAnsi="Times New Roman" w:cs="Times New Roman"/>
      <w:sz w:val="20"/>
      <w:szCs w:val="20"/>
      <w:lang w:val="bg-BG"/>
    </w:rPr>
  </w:style>
  <w:style w:type="character" w:customStyle="1" w:styleId="alcapt1">
    <w:name w:val="al_capt1"/>
    <w:rPr>
      <w:i/>
      <w:iCs/>
    </w:rPr>
  </w:style>
  <w:style w:type="character" w:customStyle="1" w:styleId="1">
    <w:name w:val="Заглавие 1 Знак"/>
    <w:rPr>
      <w:rFonts w:ascii="Cambria" w:eastAsia="Times New Roman" w:hAnsi="Cambria"/>
      <w:b/>
      <w:bCs/>
      <w:kern w:val="1"/>
      <w:sz w:val="32"/>
      <w:szCs w:val="32"/>
      <w:lang w:val="en-US"/>
    </w:rPr>
  </w:style>
  <w:style w:type="character" w:customStyle="1" w:styleId="2">
    <w:name w:val="Заглавие 2 Знак"/>
    <w:rPr>
      <w:rFonts w:ascii="Arial" w:eastAsia="Times New Roman" w:hAnsi="Arial" w:cs="Arial"/>
      <w:b/>
      <w:bCs/>
      <w:sz w:val="24"/>
      <w:szCs w:val="24"/>
      <w:lang w:val="en-GB"/>
    </w:rPr>
  </w:style>
  <w:style w:type="character" w:customStyle="1" w:styleId="4">
    <w:name w:val="Заглавие 4 Знак"/>
    <w:rPr>
      <w:rFonts w:ascii="Times New Roman" w:eastAsia="Times New Roman" w:hAnsi="Times New Roman"/>
      <w:b/>
      <w:bCs/>
      <w:sz w:val="28"/>
      <w:szCs w:val="28"/>
      <w:lang w:val="en-US"/>
    </w:rPr>
  </w:style>
  <w:style w:type="character" w:customStyle="1" w:styleId="a">
    <w:name w:val="Горен колонтитул Знак"/>
    <w:rPr>
      <w:rFonts w:ascii="Times New Roman" w:eastAsia="Times New Roman" w:hAnsi="Times New Roman"/>
      <w:sz w:val="24"/>
      <w:szCs w:val="24"/>
      <w:lang w:val="en-GB"/>
    </w:rPr>
  </w:style>
  <w:style w:type="character" w:customStyle="1" w:styleId="a0">
    <w:name w:val="Долен колонтитул Знак"/>
    <w:rPr>
      <w:rFonts w:ascii="Times New Roman" w:eastAsia="Times New Roman" w:hAnsi="Times New Roman"/>
      <w:sz w:val="24"/>
      <w:szCs w:val="24"/>
      <w:lang w:val="en-US"/>
    </w:rPr>
  </w:style>
  <w:style w:type="character" w:customStyle="1" w:styleId="apple-converted-space">
    <w:name w:val="apple-converted-space"/>
    <w:basedOn w:val="WW-DefaultParagraphFont1"/>
  </w:style>
  <w:style w:type="character" w:customStyle="1" w:styleId="fn">
    <w:name w:val="fn"/>
    <w:basedOn w:val="WW-DefaultParagraphFont1"/>
  </w:style>
  <w:style w:type="character" w:customStyle="1" w:styleId="Bodytext">
    <w:name w:val="Body text_"/>
    <w:rPr>
      <w:rFonts w:ascii="Verdana" w:hAnsi="Verdana"/>
      <w:lang w:eastAsia="ar-SA" w:bidi="ar-SA"/>
    </w:rPr>
  </w:style>
  <w:style w:type="character" w:customStyle="1" w:styleId="Bodytext5">
    <w:name w:val="Body text (5)_"/>
    <w:rPr>
      <w:rFonts w:ascii="Verdana" w:hAnsi="Verdana"/>
      <w:lang w:eastAsia="ar-SA" w:bidi="ar-SA"/>
    </w:rPr>
  </w:style>
  <w:style w:type="character" w:customStyle="1" w:styleId="Heading50">
    <w:name w:val="Heading #5_"/>
    <w:rPr>
      <w:rFonts w:ascii="Verdana" w:hAnsi="Verdana"/>
      <w:b/>
      <w:bCs/>
      <w:lang w:eastAsia="ar-SA" w:bidi="ar-SA"/>
    </w:rPr>
  </w:style>
  <w:style w:type="character" w:customStyle="1" w:styleId="BodytextBold">
    <w:name w:val="Body text + Bold"/>
    <w:rPr>
      <w:rFonts w:ascii="Verdana" w:hAnsi="Verdana" w:cs="Verdana"/>
      <w:b/>
      <w:bCs/>
      <w:sz w:val="20"/>
      <w:szCs w:val="20"/>
      <w:u w:val="none"/>
      <w:lang w:eastAsia="ar-SA" w:bidi="ar-SA"/>
    </w:rPr>
  </w:style>
  <w:style w:type="character" w:customStyle="1" w:styleId="CharChar10">
    <w:name w:val="Char Char10"/>
    <w:rPr>
      <w:rFonts w:ascii="Cambria" w:eastAsia="Times New Roman" w:hAnsi="Cambria" w:cs="Times New Roman"/>
      <w:b/>
      <w:bCs/>
      <w:kern w:val="1"/>
      <w:sz w:val="32"/>
      <w:szCs w:val="32"/>
      <w:lang w:val="en-US"/>
    </w:rPr>
  </w:style>
  <w:style w:type="character" w:customStyle="1" w:styleId="CharChar9">
    <w:name w:val="Char Char9"/>
    <w:rPr>
      <w:rFonts w:ascii="Cambria" w:eastAsia="Times New Roman" w:hAnsi="Cambria" w:cs="Times New Roman"/>
      <w:b/>
      <w:bCs/>
      <w:i/>
      <w:iCs/>
      <w:sz w:val="28"/>
      <w:szCs w:val="28"/>
      <w:lang w:val="en-US"/>
    </w:rPr>
  </w:style>
  <w:style w:type="character" w:customStyle="1" w:styleId="CharChar8">
    <w:name w:val="Char Char8"/>
    <w:rPr>
      <w:rFonts w:ascii="Calibri" w:eastAsia="Times New Roman" w:hAnsi="Calibri" w:cs="Times New Roman"/>
      <w:b/>
      <w:bCs/>
      <w:sz w:val="28"/>
      <w:szCs w:val="28"/>
      <w:lang w:val="en-US"/>
    </w:rPr>
  </w:style>
  <w:style w:type="character" w:customStyle="1" w:styleId="CharChar7">
    <w:name w:val="Char Char7"/>
    <w:rPr>
      <w:rFonts w:ascii="Calibri" w:eastAsia="Times New Roman" w:hAnsi="Calibri" w:cs="Times New Roman"/>
      <w:b/>
      <w:bCs/>
      <w:i/>
      <w:iCs/>
      <w:sz w:val="26"/>
      <w:szCs w:val="26"/>
      <w:lang w:val="en-US"/>
    </w:rPr>
  </w:style>
  <w:style w:type="character" w:customStyle="1" w:styleId="CharChar6">
    <w:name w:val="Char Char6"/>
    <w:rPr>
      <w:rFonts w:ascii="Calibri" w:eastAsia="Times New Roman" w:hAnsi="Calibri" w:cs="Times New Roman"/>
      <w:b/>
      <w:bCs/>
      <w:sz w:val="22"/>
      <w:szCs w:val="22"/>
      <w:lang w:val="en-US"/>
    </w:rPr>
  </w:style>
  <w:style w:type="character" w:customStyle="1" w:styleId="a1">
    <w:name w:val="Основен текст отстъп първи ред Знак"/>
    <w:rPr>
      <w:rFonts w:ascii="Tahoma" w:hAnsi="Tahoma" w:cs="Tahoma"/>
      <w:sz w:val="24"/>
      <w:szCs w:val="24"/>
      <w:lang w:val="en-US" w:eastAsia="ar-SA" w:bidi="ar-SA"/>
    </w:rPr>
  </w:style>
  <w:style w:type="character" w:customStyle="1" w:styleId="CharChar4">
    <w:name w:val="Char Char4"/>
    <w:rPr>
      <w:rFonts w:ascii="Cambria" w:hAnsi="Cambria"/>
      <w:sz w:val="24"/>
      <w:szCs w:val="24"/>
      <w:lang w:val="en-US" w:eastAsia="ar-SA" w:bidi="ar-SA"/>
    </w:rPr>
  </w:style>
  <w:style w:type="character" w:customStyle="1" w:styleId="CharChar3">
    <w:name w:val="Char Char3"/>
    <w:rPr>
      <w:rFonts w:ascii="Tahoma" w:hAnsi="Tahoma" w:cs="Tahoma"/>
      <w:lang w:val="bg-BG" w:eastAsia="ar-SA" w:bidi="ar-SA"/>
    </w:rPr>
  </w:style>
  <w:style w:type="character" w:customStyle="1" w:styleId="alafa">
    <w:name w:val="al_a fa"/>
    <w:basedOn w:val="WW-DefaultParagraphFont1"/>
  </w:style>
  <w:style w:type="character" w:customStyle="1" w:styleId="ala">
    <w:name w:val="al_a"/>
    <w:basedOn w:val="WW-DefaultParagraphFont1"/>
  </w:style>
  <w:style w:type="character" w:customStyle="1" w:styleId="alt">
    <w:name w:val="al_t"/>
    <w:basedOn w:val="WW-DefaultParagraphFont1"/>
  </w:style>
  <w:style w:type="character" w:customStyle="1" w:styleId="alcaptincomingsubparagraphlink">
    <w:name w:val="al_capt incomingsubparagraphlink"/>
    <w:basedOn w:val="WW-DefaultParagraphFont1"/>
  </w:style>
  <w:style w:type="character" w:customStyle="1" w:styleId="alcapt">
    <w:name w:val="al_capt"/>
    <w:basedOn w:val="WW-DefaultParagraphFont1"/>
  </w:style>
  <w:style w:type="character" w:customStyle="1" w:styleId="st">
    <w:name w:val="st"/>
    <w:basedOn w:val="WW-DefaultParagraphFont1"/>
  </w:style>
  <w:style w:type="character" w:customStyle="1" w:styleId="newdocreference">
    <w:name w:val="newdocreference"/>
    <w:basedOn w:val="WW-DefaultParagraphFont1"/>
  </w:style>
  <w:style w:type="character" w:customStyle="1" w:styleId="FontStyle38">
    <w:name w:val="Font Style38"/>
    <w:rPr>
      <w:rFonts w:ascii="Calibri" w:hAnsi="Calibri"/>
      <w:sz w:val="20"/>
    </w:rPr>
  </w:style>
  <w:style w:type="character" w:customStyle="1" w:styleId="Heading1Char">
    <w:name w:val="Heading 1 Char"/>
    <w:rPr>
      <w:rFonts w:ascii="Cambria" w:hAnsi="Cambria" w:cs="Cambria"/>
      <w:b/>
      <w:bCs/>
      <w:kern w:val="1"/>
      <w:sz w:val="32"/>
      <w:szCs w:val="32"/>
      <w:lang w:val="bg-BG"/>
    </w:rPr>
  </w:style>
  <w:style w:type="character" w:customStyle="1" w:styleId="HeaderChar">
    <w:name w:val="Header Char"/>
    <w:rPr>
      <w:rFonts w:ascii="Times New Roman" w:hAnsi="Times New Roman" w:cs="Times New Roman"/>
      <w:sz w:val="20"/>
      <w:szCs w:val="20"/>
      <w:lang w:val="en-GB"/>
    </w:rPr>
  </w:style>
  <w:style w:type="character" w:customStyle="1" w:styleId="FooterChar">
    <w:name w:val="Footer Char"/>
    <w:uiPriority w:val="99"/>
    <w:rPr>
      <w:rFonts w:ascii="Times New Roman" w:hAnsi="Times New Roman" w:cs="Times New Roman"/>
      <w:sz w:val="24"/>
      <w:szCs w:val="24"/>
      <w:lang w:val="bg-BG"/>
    </w:rPr>
  </w:style>
  <w:style w:type="character" w:customStyle="1" w:styleId="PlainTextChar">
    <w:name w:val="Plain Text Char"/>
    <w:rPr>
      <w:rFonts w:ascii="Courier New" w:hAnsi="Courier New" w:cs="Courier New"/>
      <w:sz w:val="20"/>
      <w:szCs w:val="20"/>
      <w:lang w:val="bg-BG"/>
    </w:rPr>
  </w:style>
  <w:style w:type="character" w:customStyle="1" w:styleId="BodyTextIndent3Char">
    <w:name w:val="Body Text Indent 3 Char"/>
    <w:rPr>
      <w:rFonts w:ascii="Times New Roman" w:hAnsi="Times New Roman" w:cs="Times New Roman"/>
      <w:sz w:val="16"/>
      <w:szCs w:val="16"/>
      <w:lang w:val="bg-BG"/>
    </w:rPr>
  </w:style>
  <w:style w:type="character" w:customStyle="1" w:styleId="CharChar0">
    <w:name w:val="Знак Знак Char Char"/>
    <w:rPr>
      <w:rFonts w:ascii="Times New Roman" w:hAnsi="Times New Roman"/>
      <w:sz w:val="20"/>
    </w:rPr>
  </w:style>
  <w:style w:type="character" w:customStyle="1" w:styleId="CharCharChar0">
    <w:name w:val="Char Char Char"/>
    <w:rPr>
      <w:rFonts w:ascii="Cambria" w:hAnsi="Cambria"/>
      <w:b/>
      <w:kern w:val="1"/>
      <w:sz w:val="32"/>
      <w:lang w:val="bg-BG"/>
    </w:rPr>
  </w:style>
  <w:style w:type="character" w:customStyle="1" w:styleId="CharChar50">
    <w:name w:val="Char Char5"/>
    <w:rPr>
      <w:sz w:val="24"/>
      <w:lang w:val="bg-BG"/>
    </w:rPr>
  </w:style>
  <w:style w:type="character" w:customStyle="1" w:styleId="CharChar100">
    <w:name w:val="Char Char10"/>
    <w:rPr>
      <w:rFonts w:ascii="Cambria" w:hAnsi="Cambria"/>
      <w:b/>
      <w:kern w:val="1"/>
      <w:sz w:val="32"/>
      <w:lang w:val="en-US"/>
    </w:rPr>
  </w:style>
  <w:style w:type="character" w:customStyle="1" w:styleId="CharChar90">
    <w:name w:val="Char Char9"/>
    <w:rPr>
      <w:rFonts w:ascii="Cambria" w:hAnsi="Cambria"/>
      <w:b/>
      <w:i/>
      <w:sz w:val="28"/>
      <w:lang w:val="en-US"/>
    </w:rPr>
  </w:style>
  <w:style w:type="character" w:customStyle="1" w:styleId="CharChar80">
    <w:name w:val="Char Char8"/>
    <w:rPr>
      <w:rFonts w:ascii="Calibri" w:hAnsi="Calibri"/>
      <w:b/>
      <w:sz w:val="28"/>
      <w:lang w:val="en-US"/>
    </w:rPr>
  </w:style>
  <w:style w:type="character" w:customStyle="1" w:styleId="CharChar70">
    <w:name w:val="Char Char7"/>
    <w:rPr>
      <w:rFonts w:ascii="Calibri" w:hAnsi="Calibri"/>
      <w:b/>
      <w:i/>
      <w:sz w:val="26"/>
      <w:lang w:val="en-US"/>
    </w:rPr>
  </w:style>
  <w:style w:type="character" w:customStyle="1" w:styleId="CharChar60">
    <w:name w:val="Char Char6"/>
    <w:rPr>
      <w:rFonts w:ascii="Calibri" w:hAnsi="Calibri"/>
      <w:b/>
      <w:sz w:val="22"/>
      <w:lang w:val="en-US"/>
    </w:rPr>
  </w:style>
  <w:style w:type="character" w:customStyle="1" w:styleId="CharChar1">
    <w:name w:val="Char Char1"/>
    <w:rPr>
      <w:sz w:val="24"/>
      <w:lang w:val="bg-BG"/>
    </w:rPr>
  </w:style>
  <w:style w:type="character" w:customStyle="1" w:styleId="subparinclinkincomingparagraphlink">
    <w:name w:val="subparinclink incomingparagraphlink"/>
    <w:rPr>
      <w:rFonts w:cs="Times New Roman"/>
    </w:rPr>
  </w:style>
  <w:style w:type="character" w:customStyle="1" w:styleId="articlehistory">
    <w:name w:val="article_history"/>
    <w:rPr>
      <w:rFonts w:cs="Times New Roman"/>
    </w:rPr>
  </w:style>
  <w:style w:type="character" w:customStyle="1" w:styleId="light">
    <w:name w:val="light"/>
    <w:rPr>
      <w:rFonts w:cs="Times New Roman"/>
    </w:rPr>
  </w:style>
  <w:style w:type="character" w:customStyle="1" w:styleId="ldef">
    <w:name w:val="ldef"/>
    <w:rPr>
      <w:rFonts w:cs="Times New Roman"/>
    </w:rPr>
  </w:style>
  <w:style w:type="character" w:customStyle="1" w:styleId="alb">
    <w:name w:val="al_b"/>
    <w:rPr>
      <w:rFonts w:cs="Times New Roman"/>
    </w:rPr>
  </w:style>
  <w:style w:type="character" w:customStyle="1" w:styleId="p">
    <w:name w:val="p"/>
    <w:rPr>
      <w:rFonts w:cs="Times New Roman"/>
    </w:rPr>
  </w:style>
  <w:style w:type="character" w:customStyle="1" w:styleId="CharCharChar10">
    <w:name w:val="Char Char Char1"/>
    <w:rPr>
      <w:rFonts w:ascii="Cambria" w:hAnsi="Cambria"/>
      <w:b/>
      <w:kern w:val="1"/>
      <w:sz w:val="32"/>
      <w:lang w:val="bg-BG"/>
    </w:rPr>
  </w:style>
  <w:style w:type="character" w:customStyle="1" w:styleId="CharChar110">
    <w:name w:val="Char Char11"/>
    <w:rPr>
      <w:sz w:val="24"/>
      <w:lang w:val="bg-BG"/>
    </w:rPr>
  </w:style>
  <w:style w:type="character" w:customStyle="1" w:styleId="CharChar38">
    <w:name w:val="Char Char3"/>
    <w:rPr>
      <w:rFonts w:ascii="Courier New" w:hAnsi="Courier New"/>
      <w:lang w:val="bg-BG"/>
    </w:rPr>
  </w:style>
  <w:style w:type="character" w:customStyle="1" w:styleId="CharChar130">
    <w:name w:val="Char Char13"/>
    <w:rPr>
      <w:sz w:val="16"/>
      <w:lang w:val="bg-BG"/>
    </w:rPr>
  </w:style>
  <w:style w:type="character" w:customStyle="1" w:styleId="CharChar2">
    <w:name w:val="Знак Знак Char Char2"/>
    <w:rPr>
      <w:rFonts w:ascii="Times New Roman" w:hAnsi="Times New Roman"/>
      <w:sz w:val="20"/>
    </w:rPr>
  </w:style>
  <w:style w:type="character" w:customStyle="1" w:styleId="CharCharChar2">
    <w:name w:val="Char Char Char2"/>
    <w:rPr>
      <w:rFonts w:ascii="Cambria" w:hAnsi="Cambria"/>
      <w:b/>
      <w:kern w:val="1"/>
      <w:sz w:val="32"/>
      <w:lang w:val="bg-BG"/>
    </w:rPr>
  </w:style>
  <w:style w:type="character" w:customStyle="1" w:styleId="CharChar51">
    <w:name w:val="Char Char51"/>
    <w:rPr>
      <w:sz w:val="24"/>
      <w:lang w:val="bg-BG"/>
    </w:rPr>
  </w:style>
  <w:style w:type="character" w:customStyle="1" w:styleId="CharChar101">
    <w:name w:val="Char Char101"/>
    <w:rPr>
      <w:rFonts w:ascii="Cambria" w:hAnsi="Cambria"/>
      <w:b/>
      <w:kern w:val="1"/>
      <w:sz w:val="32"/>
      <w:lang w:val="en-US"/>
    </w:rPr>
  </w:style>
  <w:style w:type="character" w:customStyle="1" w:styleId="CharChar91">
    <w:name w:val="Char Char91"/>
    <w:rPr>
      <w:rFonts w:ascii="Cambria" w:hAnsi="Cambria"/>
      <w:b/>
      <w:i/>
      <w:sz w:val="28"/>
      <w:lang w:val="en-US"/>
    </w:rPr>
  </w:style>
  <w:style w:type="character" w:customStyle="1" w:styleId="CharChar81">
    <w:name w:val="Char Char81"/>
    <w:rPr>
      <w:rFonts w:ascii="Calibri" w:hAnsi="Calibri"/>
      <w:b/>
      <w:sz w:val="28"/>
      <w:lang w:val="en-US"/>
    </w:rPr>
  </w:style>
  <w:style w:type="character" w:customStyle="1" w:styleId="CharChar71">
    <w:name w:val="Char Char71"/>
    <w:rPr>
      <w:rFonts w:ascii="Calibri" w:hAnsi="Calibri"/>
      <w:b/>
      <w:i/>
      <w:sz w:val="26"/>
      <w:lang w:val="en-US"/>
    </w:rPr>
  </w:style>
  <w:style w:type="character" w:customStyle="1" w:styleId="CharChar61">
    <w:name w:val="Char Char61"/>
    <w:rPr>
      <w:rFonts w:ascii="Calibri" w:hAnsi="Calibri"/>
      <w:b/>
      <w:sz w:val="22"/>
      <w:lang w:val="en-US"/>
    </w:rPr>
  </w:style>
  <w:style w:type="character" w:customStyle="1" w:styleId="CharCharChar11">
    <w:name w:val="Char Char Char11"/>
    <w:rPr>
      <w:rFonts w:ascii="Cambria" w:hAnsi="Cambria"/>
      <w:b/>
      <w:kern w:val="1"/>
      <w:sz w:val="32"/>
      <w:lang w:val="bg-BG"/>
    </w:rPr>
  </w:style>
  <w:style w:type="character" w:customStyle="1" w:styleId="CharChar111">
    <w:name w:val="Char Char111"/>
    <w:rPr>
      <w:sz w:val="24"/>
      <w:lang w:val="bg-BG"/>
    </w:rPr>
  </w:style>
  <w:style w:type="character" w:customStyle="1" w:styleId="CharChar310">
    <w:name w:val="Char Char31"/>
    <w:rPr>
      <w:rFonts w:ascii="Courier New" w:hAnsi="Courier New"/>
      <w:lang w:val="bg-BG"/>
    </w:rPr>
  </w:style>
  <w:style w:type="character" w:customStyle="1" w:styleId="CharChar15">
    <w:name w:val="Char Char15"/>
    <w:rPr>
      <w:sz w:val="16"/>
      <w:lang w:val="bg-BG"/>
    </w:rPr>
  </w:style>
  <w:style w:type="character" w:customStyle="1" w:styleId="CharChar39">
    <w:name w:val="Знак Знак Char Char3"/>
    <w:rPr>
      <w:rFonts w:ascii="Times New Roman" w:hAnsi="Times New Roman"/>
      <w:sz w:val="20"/>
    </w:rPr>
  </w:style>
  <w:style w:type="character" w:customStyle="1" w:styleId="CharCharChar3">
    <w:name w:val="Char Char Char3"/>
    <w:rPr>
      <w:rFonts w:ascii="Cambria" w:hAnsi="Cambria"/>
      <w:b/>
      <w:kern w:val="1"/>
      <w:sz w:val="32"/>
      <w:lang w:val="bg-BG"/>
    </w:rPr>
  </w:style>
  <w:style w:type="character" w:customStyle="1" w:styleId="CharChar52">
    <w:name w:val="Char Char52"/>
    <w:rPr>
      <w:sz w:val="24"/>
      <w:lang w:val="bg-BG"/>
    </w:rPr>
  </w:style>
  <w:style w:type="character" w:customStyle="1" w:styleId="CharChar102">
    <w:name w:val="Char Char102"/>
    <w:rPr>
      <w:rFonts w:ascii="Cambria" w:hAnsi="Cambria"/>
      <w:b/>
      <w:kern w:val="1"/>
      <w:sz w:val="32"/>
      <w:lang w:val="en-US"/>
    </w:rPr>
  </w:style>
  <w:style w:type="character" w:customStyle="1" w:styleId="CharChar92">
    <w:name w:val="Char Char92"/>
    <w:rPr>
      <w:rFonts w:ascii="Cambria" w:hAnsi="Cambria"/>
      <w:b/>
      <w:i/>
      <w:sz w:val="28"/>
      <w:lang w:val="en-US"/>
    </w:rPr>
  </w:style>
  <w:style w:type="character" w:customStyle="1" w:styleId="CharChar82">
    <w:name w:val="Char Char82"/>
    <w:rPr>
      <w:rFonts w:ascii="Calibri" w:hAnsi="Calibri"/>
      <w:b/>
      <w:sz w:val="28"/>
      <w:lang w:val="en-US"/>
    </w:rPr>
  </w:style>
  <w:style w:type="character" w:customStyle="1" w:styleId="CharChar72">
    <w:name w:val="Char Char72"/>
    <w:rPr>
      <w:rFonts w:ascii="Calibri" w:hAnsi="Calibri"/>
      <w:b/>
      <w:i/>
      <w:sz w:val="26"/>
      <w:lang w:val="en-US"/>
    </w:rPr>
  </w:style>
  <w:style w:type="character" w:customStyle="1" w:styleId="CharChar62">
    <w:name w:val="Char Char62"/>
    <w:rPr>
      <w:rFonts w:ascii="Calibri" w:hAnsi="Calibri"/>
      <w:b/>
      <w:sz w:val="22"/>
      <w:lang w:val="en-US"/>
    </w:rPr>
  </w:style>
  <w:style w:type="character" w:customStyle="1" w:styleId="CharChar14">
    <w:name w:val="Char Char14"/>
    <w:basedOn w:val="WW-DefaultParagraphFont1"/>
  </w:style>
  <w:style w:type="character" w:customStyle="1" w:styleId="CharChara">
    <w:name w:val="Char Char"/>
    <w:rPr>
      <w:rFonts w:ascii="UnvCyr" w:eastAsia="Times New Roman" w:hAnsi="UnvCyr" w:cs="Times New Roman"/>
      <w:b/>
      <w:bCs/>
      <w:sz w:val="20"/>
      <w:szCs w:val="20"/>
      <w:lang w:val="en-US"/>
    </w:rPr>
  </w:style>
  <w:style w:type="character" w:customStyle="1" w:styleId="algo-summary">
    <w:name w:val="algo-summary"/>
    <w:basedOn w:val="WW-DefaultParagraphFont1"/>
  </w:style>
  <w:style w:type="character" w:customStyle="1" w:styleId="NormalBoldChar">
    <w:name w:val="NormalBold Char"/>
    <w:rPr>
      <w:b/>
      <w:sz w:val="24"/>
      <w:szCs w:val="22"/>
      <w:lang w:val="bg-BG" w:eastAsia="ar-SA" w:bidi="ar-SA"/>
    </w:rPr>
  </w:style>
  <w:style w:type="character" w:customStyle="1" w:styleId="DeltaViewInsertion">
    <w:name w:val="DeltaView Insertion"/>
    <w:rPr>
      <w:b/>
      <w:i/>
      <w:spacing w:val="0"/>
      <w:lang w:val="bg-BG"/>
    </w:rPr>
  </w:style>
  <w:style w:type="character" w:customStyle="1" w:styleId="BodyTextFirstIndent2Char">
    <w:name w:val="Body Text First Indent 2 Char"/>
    <w:rPr>
      <w:sz w:val="24"/>
      <w:szCs w:val="24"/>
      <w:lang w:val="bg-BG" w:eastAsia="ar-SA" w:bidi="ar-SA"/>
    </w:rPr>
  </w:style>
  <w:style w:type="character" w:customStyle="1" w:styleId="CharChar12">
    <w:name w:val="Char Char1"/>
    <w:rPr>
      <w:sz w:val="22"/>
      <w:szCs w:val="22"/>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paragraph" w:customStyle="1" w:styleId="Heading">
    <w:name w:val="Heading"/>
    <w:basedOn w:val="Normal"/>
    <w:next w:val="BodyText0"/>
    <w:pPr>
      <w:keepNext/>
      <w:spacing w:before="240" w:after="120"/>
    </w:pPr>
    <w:rPr>
      <w:rFonts w:ascii="Arial" w:eastAsia="Microsoft YaHei" w:hAnsi="Arial" w:cs="Mangal"/>
      <w:sz w:val="28"/>
      <w:szCs w:val="28"/>
    </w:rPr>
  </w:style>
  <w:style w:type="paragraph" w:styleId="BodyText0">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harChar120">
    <w:name w:val="Char Char12"/>
    <w:basedOn w:val="Normal"/>
    <w:pPr>
      <w:widowControl/>
      <w:tabs>
        <w:tab w:val="left" w:pos="709"/>
      </w:tabs>
      <w:autoSpaceDE/>
    </w:pPr>
    <w:rPr>
      <w:rFonts w:ascii="Tahoma" w:hAnsi="Tahoma"/>
      <w:lang w:val="pl-PL"/>
    </w:rPr>
  </w:style>
  <w:style w:type="paragraph" w:customStyle="1" w:styleId="Style1">
    <w:name w:val="Style1"/>
    <w:basedOn w:val="Normal"/>
  </w:style>
  <w:style w:type="paragraph" w:customStyle="1" w:styleId="Style2">
    <w:name w:val="Style2"/>
    <w:basedOn w:val="Normal"/>
    <w:pPr>
      <w:spacing w:line="322" w:lineRule="exact"/>
      <w:jc w:val="center"/>
    </w:pPr>
  </w:style>
  <w:style w:type="paragraph" w:customStyle="1" w:styleId="Style3">
    <w:name w:val="Style3"/>
    <w:basedOn w:val="Normal"/>
    <w:pPr>
      <w:spacing w:line="326" w:lineRule="exact"/>
      <w:ind w:firstLine="5333"/>
    </w:pPr>
  </w:style>
  <w:style w:type="paragraph" w:customStyle="1" w:styleId="Style4">
    <w:name w:val="Style4"/>
    <w:basedOn w:val="Normal"/>
  </w:style>
  <w:style w:type="paragraph" w:customStyle="1" w:styleId="Style5">
    <w:name w:val="Style5"/>
    <w:basedOn w:val="Normal"/>
    <w:pPr>
      <w:spacing w:line="254" w:lineRule="exact"/>
    </w:pPr>
  </w:style>
  <w:style w:type="paragraph" w:customStyle="1" w:styleId="Style6">
    <w:name w:val="Style6"/>
    <w:basedOn w:val="Normal"/>
    <w:pPr>
      <w:spacing w:line="322" w:lineRule="exact"/>
    </w:pPr>
  </w:style>
  <w:style w:type="paragraph" w:customStyle="1" w:styleId="Style7">
    <w:name w:val="Style7"/>
    <w:basedOn w:val="Normal"/>
  </w:style>
  <w:style w:type="paragraph" w:customStyle="1" w:styleId="Style8">
    <w:name w:val="Style8"/>
    <w:basedOn w:val="Normal"/>
  </w:style>
  <w:style w:type="paragraph" w:customStyle="1" w:styleId="Style9">
    <w:name w:val="Style9"/>
    <w:basedOn w:val="Normal"/>
  </w:style>
  <w:style w:type="paragraph" w:customStyle="1" w:styleId="Style10">
    <w:name w:val="Style10"/>
    <w:basedOn w:val="Normal"/>
  </w:style>
  <w:style w:type="paragraph" w:customStyle="1" w:styleId="Style11">
    <w:name w:val="Style11"/>
    <w:basedOn w:val="Normal"/>
    <w:pPr>
      <w:jc w:val="both"/>
    </w:pPr>
  </w:style>
  <w:style w:type="paragraph" w:customStyle="1" w:styleId="Style12">
    <w:name w:val="Style12"/>
    <w:basedOn w:val="Normal"/>
  </w:style>
  <w:style w:type="paragraph" w:customStyle="1" w:styleId="Style13">
    <w:name w:val="Style13"/>
    <w:basedOn w:val="Normal"/>
    <w:pPr>
      <w:jc w:val="both"/>
    </w:pPr>
  </w:style>
  <w:style w:type="paragraph" w:customStyle="1" w:styleId="Style14">
    <w:name w:val="Style14"/>
    <w:basedOn w:val="Normal"/>
    <w:pPr>
      <w:spacing w:line="202" w:lineRule="exact"/>
      <w:jc w:val="right"/>
    </w:pPr>
  </w:style>
  <w:style w:type="paragraph" w:customStyle="1" w:styleId="Style15">
    <w:name w:val="Style15"/>
    <w:basedOn w:val="Normal"/>
    <w:pPr>
      <w:spacing w:line="259" w:lineRule="exact"/>
      <w:ind w:hanging="850"/>
    </w:pPr>
  </w:style>
  <w:style w:type="paragraph" w:customStyle="1" w:styleId="Style16">
    <w:name w:val="Style16"/>
    <w:basedOn w:val="Normal"/>
    <w:pPr>
      <w:jc w:val="right"/>
    </w:pPr>
  </w:style>
  <w:style w:type="paragraph" w:customStyle="1" w:styleId="Style17">
    <w:name w:val="Style17"/>
    <w:basedOn w:val="Normal"/>
  </w:style>
  <w:style w:type="paragraph" w:customStyle="1" w:styleId="Style18">
    <w:name w:val="Style18"/>
    <w:basedOn w:val="Normal"/>
    <w:pPr>
      <w:spacing w:line="266" w:lineRule="exact"/>
      <w:ind w:firstLine="240"/>
    </w:pPr>
  </w:style>
  <w:style w:type="paragraph" w:customStyle="1" w:styleId="Style19">
    <w:name w:val="Style19"/>
    <w:basedOn w:val="Normal"/>
    <w:pPr>
      <w:spacing w:line="326" w:lineRule="exact"/>
      <w:ind w:firstLine="360"/>
      <w:jc w:val="both"/>
    </w:pPr>
  </w:style>
  <w:style w:type="paragraph" w:customStyle="1" w:styleId="Style20">
    <w:name w:val="Style20"/>
    <w:basedOn w:val="Normal"/>
    <w:pPr>
      <w:jc w:val="both"/>
    </w:pPr>
  </w:style>
  <w:style w:type="paragraph" w:customStyle="1" w:styleId="Style21">
    <w:name w:val="Style21"/>
    <w:basedOn w:val="Normal"/>
  </w:style>
  <w:style w:type="paragraph" w:customStyle="1" w:styleId="Style22">
    <w:name w:val="Style22"/>
    <w:basedOn w:val="Normal"/>
    <w:pPr>
      <w:spacing w:line="259" w:lineRule="exact"/>
    </w:pPr>
  </w:style>
  <w:style w:type="paragraph" w:customStyle="1" w:styleId="Style23">
    <w:name w:val="Style23"/>
    <w:basedOn w:val="Normal"/>
    <w:pPr>
      <w:spacing w:line="374" w:lineRule="exact"/>
      <w:ind w:firstLine="989"/>
    </w:pPr>
  </w:style>
  <w:style w:type="paragraph" w:customStyle="1" w:styleId="Style24">
    <w:name w:val="Style24"/>
    <w:basedOn w:val="Normal"/>
    <w:pPr>
      <w:spacing w:line="250" w:lineRule="exact"/>
      <w:jc w:val="both"/>
    </w:pPr>
  </w:style>
  <w:style w:type="paragraph" w:customStyle="1" w:styleId="Style25">
    <w:name w:val="Style25"/>
    <w:basedOn w:val="Normal"/>
    <w:pPr>
      <w:spacing w:line="250" w:lineRule="exact"/>
      <w:jc w:val="both"/>
    </w:pPr>
  </w:style>
  <w:style w:type="paragraph" w:customStyle="1" w:styleId="Style26">
    <w:name w:val="Style26"/>
    <w:basedOn w:val="Normal"/>
  </w:style>
  <w:style w:type="paragraph" w:customStyle="1" w:styleId="Style27">
    <w:name w:val="Style27"/>
    <w:basedOn w:val="Normal"/>
  </w:style>
  <w:style w:type="paragraph" w:customStyle="1" w:styleId="Style28">
    <w:name w:val="Style28"/>
    <w:basedOn w:val="Normal"/>
  </w:style>
  <w:style w:type="paragraph" w:customStyle="1" w:styleId="Style29">
    <w:name w:val="Style29"/>
    <w:basedOn w:val="Normal"/>
    <w:pPr>
      <w:spacing w:line="254" w:lineRule="exact"/>
      <w:ind w:hanging="235"/>
    </w:pPr>
  </w:style>
  <w:style w:type="paragraph" w:customStyle="1" w:styleId="Style30">
    <w:name w:val="Style30"/>
    <w:basedOn w:val="Normal"/>
    <w:pPr>
      <w:spacing w:line="326" w:lineRule="exact"/>
      <w:ind w:firstLine="538"/>
      <w:jc w:val="both"/>
    </w:pPr>
  </w:style>
  <w:style w:type="paragraph" w:customStyle="1" w:styleId="Style31">
    <w:name w:val="Style31"/>
    <w:basedOn w:val="Normal"/>
  </w:style>
  <w:style w:type="paragraph" w:customStyle="1" w:styleId="Style32">
    <w:name w:val="Style32"/>
    <w:basedOn w:val="Normal"/>
    <w:pPr>
      <w:spacing w:line="319" w:lineRule="exact"/>
      <w:ind w:firstLine="365"/>
      <w:jc w:val="both"/>
    </w:pPr>
  </w:style>
  <w:style w:type="paragraph" w:customStyle="1" w:styleId="Style33">
    <w:name w:val="Style33"/>
    <w:basedOn w:val="Normal"/>
  </w:style>
  <w:style w:type="paragraph" w:customStyle="1" w:styleId="Style34">
    <w:name w:val="Style34"/>
    <w:basedOn w:val="Normal"/>
    <w:pPr>
      <w:spacing w:line="341" w:lineRule="exact"/>
      <w:ind w:hanging="144"/>
    </w:pPr>
  </w:style>
  <w:style w:type="paragraph" w:customStyle="1" w:styleId="Style35">
    <w:name w:val="Style35"/>
    <w:basedOn w:val="Normal"/>
    <w:pPr>
      <w:spacing w:line="317" w:lineRule="exact"/>
      <w:ind w:firstLine="706"/>
      <w:jc w:val="both"/>
    </w:pPr>
  </w:style>
  <w:style w:type="paragraph" w:customStyle="1" w:styleId="Style36">
    <w:name w:val="Style36"/>
    <w:basedOn w:val="Normal"/>
    <w:pPr>
      <w:spacing w:line="259" w:lineRule="exact"/>
      <w:jc w:val="both"/>
    </w:pPr>
  </w:style>
  <w:style w:type="paragraph" w:customStyle="1" w:styleId="Style37">
    <w:name w:val="Style37"/>
    <w:basedOn w:val="Normal"/>
  </w:style>
  <w:style w:type="paragraph" w:customStyle="1" w:styleId="Style38">
    <w:name w:val="Style38"/>
    <w:basedOn w:val="Normal"/>
  </w:style>
  <w:style w:type="paragraph" w:customStyle="1" w:styleId="Style39">
    <w:name w:val="Style39"/>
    <w:basedOn w:val="Normal"/>
    <w:pPr>
      <w:jc w:val="right"/>
    </w:pPr>
  </w:style>
  <w:style w:type="paragraph" w:customStyle="1" w:styleId="Style40">
    <w:name w:val="Style40"/>
    <w:basedOn w:val="Normal"/>
    <w:pPr>
      <w:spacing w:line="274" w:lineRule="exact"/>
      <w:jc w:val="both"/>
    </w:pPr>
  </w:style>
  <w:style w:type="paragraph" w:customStyle="1" w:styleId="Style41">
    <w:name w:val="Style41"/>
    <w:basedOn w:val="Normal"/>
    <w:pPr>
      <w:spacing w:line="324" w:lineRule="exact"/>
      <w:ind w:firstLine="542"/>
    </w:pPr>
  </w:style>
  <w:style w:type="paragraph" w:customStyle="1" w:styleId="Style42">
    <w:name w:val="Style42"/>
    <w:basedOn w:val="Normal"/>
    <w:pPr>
      <w:spacing w:line="250" w:lineRule="exact"/>
    </w:pPr>
  </w:style>
  <w:style w:type="paragraph" w:customStyle="1" w:styleId="Style43">
    <w:name w:val="Style43"/>
    <w:basedOn w:val="Normal"/>
    <w:pPr>
      <w:spacing w:line="324" w:lineRule="exact"/>
      <w:ind w:hanging="130"/>
    </w:pPr>
  </w:style>
  <w:style w:type="paragraph" w:customStyle="1" w:styleId="Style44">
    <w:name w:val="Style44"/>
    <w:basedOn w:val="Normal"/>
    <w:pPr>
      <w:spacing w:line="317" w:lineRule="exact"/>
      <w:ind w:firstLine="710"/>
    </w:pPr>
  </w:style>
  <w:style w:type="paragraph" w:customStyle="1" w:styleId="Style45">
    <w:name w:val="Style45"/>
    <w:basedOn w:val="Normal"/>
    <w:pPr>
      <w:spacing w:line="250" w:lineRule="exact"/>
    </w:pPr>
  </w:style>
  <w:style w:type="paragraph" w:customStyle="1" w:styleId="Style46">
    <w:name w:val="Style46"/>
    <w:basedOn w:val="Normal"/>
    <w:pPr>
      <w:spacing w:line="324" w:lineRule="exact"/>
      <w:jc w:val="both"/>
    </w:pPr>
  </w:style>
  <w:style w:type="paragraph" w:customStyle="1" w:styleId="Style47">
    <w:name w:val="Style47"/>
    <w:basedOn w:val="Normal"/>
  </w:style>
  <w:style w:type="paragraph" w:customStyle="1" w:styleId="Style48">
    <w:name w:val="Style48"/>
    <w:basedOn w:val="Normal"/>
  </w:style>
  <w:style w:type="paragraph" w:customStyle="1" w:styleId="Style49">
    <w:name w:val="Style49"/>
    <w:basedOn w:val="Normal"/>
    <w:pPr>
      <w:spacing w:line="322" w:lineRule="exact"/>
      <w:jc w:val="both"/>
    </w:pPr>
  </w:style>
  <w:style w:type="paragraph" w:customStyle="1" w:styleId="Style50">
    <w:name w:val="Style50"/>
    <w:basedOn w:val="Normal"/>
    <w:pPr>
      <w:spacing w:line="331" w:lineRule="exact"/>
    </w:pPr>
  </w:style>
  <w:style w:type="paragraph" w:customStyle="1" w:styleId="Style51">
    <w:name w:val="Style51"/>
    <w:basedOn w:val="Normal"/>
    <w:pPr>
      <w:jc w:val="both"/>
    </w:pPr>
  </w:style>
  <w:style w:type="paragraph" w:customStyle="1" w:styleId="Style52">
    <w:name w:val="Style52"/>
    <w:basedOn w:val="Normal"/>
  </w:style>
  <w:style w:type="paragraph" w:customStyle="1" w:styleId="Style53">
    <w:name w:val="Style53"/>
    <w:basedOn w:val="Normal"/>
    <w:pPr>
      <w:spacing w:line="653" w:lineRule="exact"/>
    </w:pPr>
  </w:style>
  <w:style w:type="paragraph" w:customStyle="1" w:styleId="Style54">
    <w:name w:val="Style54"/>
    <w:basedOn w:val="Normal"/>
    <w:pPr>
      <w:spacing w:line="322" w:lineRule="exact"/>
      <w:ind w:firstLine="715"/>
      <w:jc w:val="both"/>
    </w:pPr>
  </w:style>
  <w:style w:type="paragraph" w:customStyle="1" w:styleId="Style55">
    <w:name w:val="Style55"/>
    <w:basedOn w:val="Normal"/>
    <w:pPr>
      <w:jc w:val="both"/>
    </w:pPr>
  </w:style>
  <w:style w:type="paragraph" w:customStyle="1" w:styleId="Style56">
    <w:name w:val="Style56"/>
    <w:basedOn w:val="Normal"/>
    <w:pPr>
      <w:spacing w:line="324" w:lineRule="exact"/>
      <w:ind w:firstLine="542"/>
      <w:jc w:val="both"/>
    </w:pPr>
  </w:style>
  <w:style w:type="paragraph" w:customStyle="1" w:styleId="Style57">
    <w:name w:val="Style57"/>
    <w:basedOn w:val="Normal"/>
  </w:style>
  <w:style w:type="paragraph" w:customStyle="1" w:styleId="Style58">
    <w:name w:val="Style58"/>
    <w:basedOn w:val="Normal"/>
    <w:pPr>
      <w:spacing w:line="322" w:lineRule="exact"/>
      <w:ind w:hanging="365"/>
    </w:pPr>
  </w:style>
  <w:style w:type="paragraph" w:customStyle="1" w:styleId="Style59">
    <w:name w:val="Style59"/>
    <w:basedOn w:val="Normal"/>
    <w:pPr>
      <w:spacing w:line="336" w:lineRule="exact"/>
    </w:pPr>
  </w:style>
  <w:style w:type="paragraph" w:customStyle="1" w:styleId="Style60">
    <w:name w:val="Style60"/>
    <w:basedOn w:val="Normal"/>
    <w:pPr>
      <w:spacing w:line="250" w:lineRule="exact"/>
    </w:pPr>
  </w:style>
  <w:style w:type="paragraph" w:customStyle="1" w:styleId="Style61">
    <w:name w:val="Style61"/>
    <w:basedOn w:val="Normal"/>
    <w:pPr>
      <w:spacing w:line="322" w:lineRule="exact"/>
      <w:ind w:firstLine="350"/>
      <w:jc w:val="both"/>
    </w:pPr>
  </w:style>
  <w:style w:type="paragraph" w:customStyle="1" w:styleId="Style62">
    <w:name w:val="Style62"/>
    <w:basedOn w:val="Normal"/>
  </w:style>
  <w:style w:type="paragraph" w:customStyle="1" w:styleId="Style63">
    <w:name w:val="Style63"/>
    <w:basedOn w:val="Normal"/>
    <w:pPr>
      <w:spacing w:line="259" w:lineRule="exact"/>
    </w:pPr>
  </w:style>
  <w:style w:type="paragraph" w:customStyle="1" w:styleId="Style64">
    <w:name w:val="Style64"/>
    <w:basedOn w:val="Normal"/>
    <w:pPr>
      <w:spacing w:line="259" w:lineRule="exact"/>
      <w:ind w:hanging="163"/>
    </w:pPr>
  </w:style>
  <w:style w:type="paragraph" w:customStyle="1" w:styleId="Style65">
    <w:name w:val="Style65"/>
    <w:basedOn w:val="Normal"/>
    <w:pPr>
      <w:spacing w:line="269" w:lineRule="exact"/>
      <w:ind w:firstLine="4848"/>
    </w:pPr>
  </w:style>
  <w:style w:type="paragraph" w:customStyle="1" w:styleId="Style66">
    <w:name w:val="Style66"/>
    <w:basedOn w:val="Normal"/>
    <w:pPr>
      <w:spacing w:line="317" w:lineRule="exact"/>
      <w:ind w:firstLine="360"/>
    </w:pPr>
  </w:style>
  <w:style w:type="paragraph" w:customStyle="1" w:styleId="Style67">
    <w:name w:val="Style67"/>
    <w:basedOn w:val="Normal"/>
    <w:pPr>
      <w:spacing w:line="302" w:lineRule="exact"/>
      <w:ind w:firstLine="461"/>
      <w:jc w:val="both"/>
    </w:pPr>
  </w:style>
  <w:style w:type="paragraph" w:customStyle="1" w:styleId="Style68">
    <w:name w:val="Style68"/>
    <w:basedOn w:val="Normal"/>
    <w:pPr>
      <w:spacing w:line="322" w:lineRule="exact"/>
      <w:ind w:hanging="130"/>
    </w:pPr>
  </w:style>
  <w:style w:type="paragraph" w:customStyle="1" w:styleId="Style69">
    <w:name w:val="Style69"/>
    <w:basedOn w:val="Normal"/>
    <w:pPr>
      <w:spacing w:line="259" w:lineRule="exact"/>
      <w:ind w:firstLine="2573"/>
    </w:pPr>
  </w:style>
  <w:style w:type="paragraph" w:customStyle="1" w:styleId="Style70">
    <w:name w:val="Style70"/>
    <w:basedOn w:val="Normal"/>
  </w:style>
  <w:style w:type="paragraph" w:customStyle="1" w:styleId="Style71">
    <w:name w:val="Style71"/>
    <w:basedOn w:val="Normal"/>
  </w:style>
  <w:style w:type="paragraph" w:customStyle="1" w:styleId="Style72">
    <w:name w:val="Style72"/>
    <w:basedOn w:val="Normal"/>
    <w:pPr>
      <w:spacing w:line="278" w:lineRule="exact"/>
      <w:ind w:firstLine="710"/>
    </w:pPr>
  </w:style>
  <w:style w:type="paragraph" w:customStyle="1" w:styleId="Style73">
    <w:name w:val="Style73"/>
    <w:basedOn w:val="Normal"/>
    <w:pPr>
      <w:spacing w:line="418" w:lineRule="exact"/>
      <w:ind w:firstLine="725"/>
    </w:pPr>
  </w:style>
  <w:style w:type="paragraph" w:customStyle="1" w:styleId="Style74">
    <w:name w:val="Style74"/>
    <w:basedOn w:val="Normal"/>
    <w:pPr>
      <w:jc w:val="right"/>
    </w:pPr>
  </w:style>
  <w:style w:type="paragraph" w:customStyle="1" w:styleId="Style75">
    <w:name w:val="Style75"/>
    <w:basedOn w:val="Normal"/>
    <w:pPr>
      <w:spacing w:line="278" w:lineRule="exact"/>
      <w:ind w:firstLine="245"/>
    </w:pPr>
  </w:style>
  <w:style w:type="paragraph" w:customStyle="1" w:styleId="Style76">
    <w:name w:val="Style76"/>
    <w:basedOn w:val="Normal"/>
  </w:style>
  <w:style w:type="paragraph" w:customStyle="1" w:styleId="Style77">
    <w:name w:val="Style77"/>
    <w:basedOn w:val="Normal"/>
    <w:pPr>
      <w:spacing w:line="276" w:lineRule="exact"/>
      <w:jc w:val="center"/>
    </w:pPr>
  </w:style>
  <w:style w:type="paragraph" w:customStyle="1" w:styleId="Style78">
    <w:name w:val="Style78"/>
    <w:basedOn w:val="Normal"/>
    <w:pPr>
      <w:spacing w:line="350" w:lineRule="exact"/>
      <w:ind w:firstLine="523"/>
    </w:pPr>
  </w:style>
  <w:style w:type="paragraph" w:customStyle="1" w:styleId="Style79">
    <w:name w:val="Style79"/>
    <w:basedOn w:val="Normal"/>
    <w:pPr>
      <w:spacing w:line="276" w:lineRule="exact"/>
      <w:ind w:firstLine="773"/>
      <w:jc w:val="both"/>
    </w:pPr>
  </w:style>
  <w:style w:type="paragraph" w:customStyle="1" w:styleId="Style80">
    <w:name w:val="Style80"/>
    <w:basedOn w:val="Normal"/>
    <w:pPr>
      <w:spacing w:line="414" w:lineRule="exact"/>
      <w:ind w:firstLine="715"/>
      <w:jc w:val="both"/>
    </w:pPr>
  </w:style>
  <w:style w:type="paragraph" w:customStyle="1" w:styleId="Style81">
    <w:name w:val="Style81"/>
    <w:basedOn w:val="Normal"/>
    <w:pPr>
      <w:spacing w:line="230" w:lineRule="exact"/>
    </w:pPr>
  </w:style>
  <w:style w:type="paragraph" w:customStyle="1" w:styleId="Style82">
    <w:name w:val="Style82"/>
    <w:basedOn w:val="Normal"/>
    <w:pPr>
      <w:spacing w:line="274" w:lineRule="exact"/>
      <w:ind w:firstLine="538"/>
      <w:jc w:val="both"/>
    </w:pPr>
  </w:style>
  <w:style w:type="paragraph" w:customStyle="1" w:styleId="Style83">
    <w:name w:val="Style83"/>
    <w:basedOn w:val="Normal"/>
    <w:pPr>
      <w:spacing w:line="418" w:lineRule="exact"/>
      <w:ind w:firstLine="730"/>
    </w:pPr>
  </w:style>
  <w:style w:type="paragraph" w:customStyle="1" w:styleId="Style84">
    <w:name w:val="Style84"/>
    <w:basedOn w:val="Normal"/>
    <w:pPr>
      <w:spacing w:line="276" w:lineRule="exact"/>
      <w:ind w:firstLine="720"/>
    </w:pPr>
  </w:style>
  <w:style w:type="paragraph" w:customStyle="1" w:styleId="Style85">
    <w:name w:val="Style85"/>
    <w:basedOn w:val="Normal"/>
    <w:pPr>
      <w:spacing w:line="374" w:lineRule="exact"/>
      <w:ind w:firstLine="1958"/>
    </w:pPr>
  </w:style>
  <w:style w:type="paragraph" w:customStyle="1" w:styleId="Style86">
    <w:name w:val="Style86"/>
    <w:basedOn w:val="Normal"/>
  </w:style>
  <w:style w:type="paragraph" w:customStyle="1" w:styleId="Style87">
    <w:name w:val="Style87"/>
    <w:basedOn w:val="Normal"/>
    <w:pPr>
      <w:spacing w:line="638" w:lineRule="exact"/>
      <w:ind w:hanging="2117"/>
    </w:pPr>
  </w:style>
  <w:style w:type="paragraph" w:customStyle="1" w:styleId="Style88">
    <w:name w:val="Style88"/>
    <w:basedOn w:val="Normal"/>
    <w:pPr>
      <w:spacing w:line="398" w:lineRule="exact"/>
    </w:pPr>
  </w:style>
  <w:style w:type="paragraph" w:customStyle="1" w:styleId="Style89">
    <w:name w:val="Style89"/>
    <w:basedOn w:val="Normal"/>
  </w:style>
  <w:style w:type="paragraph" w:customStyle="1" w:styleId="Style90">
    <w:name w:val="Style90"/>
    <w:basedOn w:val="Normal"/>
  </w:style>
  <w:style w:type="paragraph" w:customStyle="1" w:styleId="Style91">
    <w:name w:val="Style91"/>
    <w:basedOn w:val="Normal"/>
    <w:pPr>
      <w:spacing w:line="799" w:lineRule="exact"/>
      <w:ind w:firstLine="3173"/>
    </w:pPr>
  </w:style>
  <w:style w:type="paragraph" w:customStyle="1" w:styleId="Style92">
    <w:name w:val="Style92"/>
    <w:basedOn w:val="Normal"/>
    <w:pPr>
      <w:spacing w:line="307" w:lineRule="exact"/>
      <w:jc w:val="both"/>
    </w:pPr>
  </w:style>
  <w:style w:type="paragraph" w:customStyle="1" w:styleId="Style93">
    <w:name w:val="Style93"/>
    <w:basedOn w:val="Normal"/>
    <w:pPr>
      <w:spacing w:line="206" w:lineRule="exact"/>
    </w:pPr>
  </w:style>
  <w:style w:type="paragraph" w:customStyle="1" w:styleId="Style94">
    <w:name w:val="Style94"/>
    <w:basedOn w:val="Normal"/>
    <w:pPr>
      <w:jc w:val="center"/>
    </w:pPr>
  </w:style>
  <w:style w:type="paragraph" w:customStyle="1" w:styleId="Style95">
    <w:name w:val="Style95"/>
    <w:basedOn w:val="Normal"/>
    <w:pPr>
      <w:spacing w:line="427" w:lineRule="exact"/>
      <w:ind w:hanging="187"/>
    </w:pPr>
  </w:style>
  <w:style w:type="paragraph" w:customStyle="1" w:styleId="Style96">
    <w:name w:val="Style96"/>
    <w:basedOn w:val="Normal"/>
    <w:pPr>
      <w:spacing w:line="322" w:lineRule="exact"/>
      <w:ind w:firstLine="562"/>
      <w:jc w:val="both"/>
    </w:pPr>
  </w:style>
  <w:style w:type="paragraph" w:customStyle="1" w:styleId="Style97">
    <w:name w:val="Style97"/>
    <w:basedOn w:val="Normal"/>
    <w:pPr>
      <w:spacing w:line="254" w:lineRule="exact"/>
      <w:ind w:firstLine="3451"/>
    </w:pPr>
  </w:style>
  <w:style w:type="paragraph" w:customStyle="1" w:styleId="Style98">
    <w:name w:val="Style98"/>
    <w:basedOn w:val="Normal"/>
  </w:style>
  <w:style w:type="paragraph" w:customStyle="1" w:styleId="Style99">
    <w:name w:val="Style99"/>
    <w:basedOn w:val="Normal"/>
    <w:pPr>
      <w:spacing w:line="274" w:lineRule="exact"/>
    </w:pPr>
  </w:style>
  <w:style w:type="paragraph" w:customStyle="1" w:styleId="Style100">
    <w:name w:val="Style100"/>
    <w:basedOn w:val="Normal"/>
    <w:pPr>
      <w:spacing w:line="230" w:lineRule="exact"/>
      <w:ind w:firstLine="106"/>
    </w:pPr>
  </w:style>
  <w:style w:type="paragraph" w:customStyle="1" w:styleId="Style101">
    <w:name w:val="Style101"/>
    <w:basedOn w:val="Normal"/>
    <w:pPr>
      <w:spacing w:line="278" w:lineRule="exact"/>
      <w:ind w:hanging="355"/>
    </w:pPr>
  </w:style>
  <w:style w:type="paragraph" w:customStyle="1" w:styleId="Style102">
    <w:name w:val="Style102"/>
    <w:basedOn w:val="Normal"/>
    <w:pPr>
      <w:spacing w:line="278" w:lineRule="exact"/>
    </w:pPr>
  </w:style>
  <w:style w:type="paragraph" w:customStyle="1" w:styleId="Style103">
    <w:name w:val="Style103"/>
    <w:basedOn w:val="Normal"/>
  </w:style>
  <w:style w:type="paragraph" w:customStyle="1" w:styleId="Style104">
    <w:name w:val="Style104"/>
    <w:basedOn w:val="Normal"/>
    <w:pPr>
      <w:spacing w:line="283" w:lineRule="exact"/>
      <w:ind w:hanging="1450"/>
    </w:pPr>
  </w:style>
  <w:style w:type="paragraph" w:customStyle="1" w:styleId="Style105">
    <w:name w:val="Style105"/>
    <w:basedOn w:val="Normal"/>
  </w:style>
  <w:style w:type="paragraph" w:customStyle="1" w:styleId="Style106">
    <w:name w:val="Style106"/>
    <w:basedOn w:val="Normal"/>
    <w:pPr>
      <w:spacing w:line="278" w:lineRule="exact"/>
      <w:ind w:hanging="350"/>
    </w:pPr>
  </w:style>
  <w:style w:type="paragraph" w:customStyle="1" w:styleId="Style107">
    <w:name w:val="Style107"/>
    <w:basedOn w:val="Normal"/>
  </w:style>
  <w:style w:type="paragraph" w:customStyle="1" w:styleId="Style108">
    <w:name w:val="Style108"/>
    <w:basedOn w:val="Normal"/>
    <w:pPr>
      <w:jc w:val="both"/>
    </w:pPr>
  </w:style>
  <w:style w:type="paragraph" w:customStyle="1" w:styleId="Style109">
    <w:name w:val="Style109"/>
    <w:basedOn w:val="Normal"/>
    <w:pPr>
      <w:spacing w:line="274" w:lineRule="exact"/>
      <w:ind w:firstLine="360"/>
    </w:pPr>
  </w:style>
  <w:style w:type="paragraph" w:customStyle="1" w:styleId="Style110">
    <w:name w:val="Style110"/>
    <w:basedOn w:val="Normal"/>
    <w:pPr>
      <w:spacing w:line="322" w:lineRule="exact"/>
    </w:pPr>
  </w:style>
  <w:style w:type="paragraph" w:customStyle="1" w:styleId="Style111">
    <w:name w:val="Style111"/>
    <w:basedOn w:val="Normal"/>
    <w:pPr>
      <w:jc w:val="center"/>
    </w:pPr>
  </w:style>
  <w:style w:type="paragraph" w:customStyle="1" w:styleId="Style112">
    <w:name w:val="Style112"/>
    <w:basedOn w:val="Normal"/>
  </w:style>
  <w:style w:type="paragraph" w:customStyle="1" w:styleId="Style113">
    <w:name w:val="Style113"/>
    <w:basedOn w:val="Normal"/>
    <w:pPr>
      <w:spacing w:line="254" w:lineRule="exact"/>
      <w:jc w:val="both"/>
    </w:pPr>
  </w:style>
  <w:style w:type="paragraph" w:customStyle="1" w:styleId="Style114">
    <w:name w:val="Style114"/>
    <w:basedOn w:val="Normal"/>
  </w:style>
  <w:style w:type="paragraph" w:customStyle="1" w:styleId="Style115">
    <w:name w:val="Style115"/>
    <w:basedOn w:val="Normal"/>
    <w:pPr>
      <w:spacing w:line="811" w:lineRule="exact"/>
      <w:ind w:firstLine="2021"/>
    </w:pPr>
  </w:style>
  <w:style w:type="paragraph" w:customStyle="1" w:styleId="Style116">
    <w:name w:val="Style116"/>
    <w:basedOn w:val="Normal"/>
    <w:pPr>
      <w:spacing w:line="230" w:lineRule="exact"/>
      <w:jc w:val="both"/>
    </w:pPr>
  </w:style>
  <w:style w:type="paragraph" w:customStyle="1" w:styleId="Style117">
    <w:name w:val="Style117"/>
    <w:basedOn w:val="Normal"/>
    <w:pPr>
      <w:spacing w:line="230" w:lineRule="exact"/>
      <w:jc w:val="both"/>
    </w:pPr>
  </w:style>
  <w:style w:type="paragraph" w:customStyle="1" w:styleId="Style118">
    <w:name w:val="Style118"/>
    <w:basedOn w:val="Normal"/>
    <w:pPr>
      <w:spacing w:line="228" w:lineRule="exact"/>
    </w:pPr>
  </w:style>
  <w:style w:type="paragraph" w:customStyle="1" w:styleId="Style119">
    <w:name w:val="Style119"/>
    <w:basedOn w:val="Normal"/>
  </w:style>
  <w:style w:type="paragraph" w:customStyle="1" w:styleId="Style120">
    <w:name w:val="Style120"/>
    <w:basedOn w:val="Normal"/>
    <w:pPr>
      <w:spacing w:line="230" w:lineRule="exact"/>
      <w:jc w:val="both"/>
    </w:pPr>
  </w:style>
  <w:style w:type="paragraph" w:customStyle="1" w:styleId="Style121">
    <w:name w:val="Style121"/>
    <w:basedOn w:val="Normal"/>
  </w:style>
  <w:style w:type="paragraph" w:customStyle="1" w:styleId="Style122">
    <w:name w:val="Style122"/>
    <w:basedOn w:val="Normal"/>
    <w:pPr>
      <w:spacing w:line="276" w:lineRule="exact"/>
    </w:pPr>
  </w:style>
  <w:style w:type="paragraph" w:customStyle="1" w:styleId="Style123">
    <w:name w:val="Style123"/>
    <w:basedOn w:val="Normal"/>
  </w:style>
  <w:style w:type="paragraph" w:customStyle="1" w:styleId="Style124">
    <w:name w:val="Style124"/>
    <w:basedOn w:val="Normal"/>
  </w:style>
  <w:style w:type="paragraph" w:customStyle="1" w:styleId="Style125">
    <w:name w:val="Style125"/>
    <w:basedOn w:val="Normal"/>
    <w:pPr>
      <w:spacing w:line="269" w:lineRule="exact"/>
    </w:pPr>
  </w:style>
  <w:style w:type="paragraph" w:customStyle="1" w:styleId="Style126">
    <w:name w:val="Style126"/>
    <w:basedOn w:val="Normal"/>
    <w:pPr>
      <w:spacing w:line="235" w:lineRule="exact"/>
    </w:pPr>
  </w:style>
  <w:style w:type="paragraph" w:customStyle="1" w:styleId="Style127">
    <w:name w:val="Style127"/>
    <w:basedOn w:val="Normal"/>
    <w:pPr>
      <w:spacing w:line="187" w:lineRule="exact"/>
    </w:pPr>
  </w:style>
  <w:style w:type="paragraph" w:customStyle="1" w:styleId="Style128">
    <w:name w:val="Style128"/>
    <w:basedOn w:val="Normal"/>
    <w:pPr>
      <w:spacing w:line="274" w:lineRule="exact"/>
    </w:pPr>
  </w:style>
  <w:style w:type="paragraph" w:customStyle="1" w:styleId="Style129">
    <w:name w:val="Style129"/>
    <w:basedOn w:val="Normal"/>
  </w:style>
  <w:style w:type="paragraph" w:customStyle="1" w:styleId="Style130">
    <w:name w:val="Style130"/>
    <w:basedOn w:val="Normal"/>
    <w:pPr>
      <w:spacing w:line="229" w:lineRule="exact"/>
    </w:pPr>
  </w:style>
  <w:style w:type="paragraph" w:customStyle="1" w:styleId="Style131">
    <w:name w:val="Style131"/>
    <w:basedOn w:val="Normal"/>
    <w:pPr>
      <w:spacing w:line="276" w:lineRule="exact"/>
      <w:ind w:firstLine="720"/>
    </w:pPr>
  </w:style>
  <w:style w:type="paragraph" w:customStyle="1" w:styleId="Style132">
    <w:name w:val="Style132"/>
    <w:basedOn w:val="Normal"/>
    <w:pPr>
      <w:spacing w:line="552" w:lineRule="exact"/>
      <w:ind w:firstLine="720"/>
    </w:pPr>
  </w:style>
  <w:style w:type="paragraph" w:customStyle="1" w:styleId="Style133">
    <w:name w:val="Style133"/>
    <w:basedOn w:val="Normal"/>
    <w:pPr>
      <w:spacing w:line="782" w:lineRule="exact"/>
      <w:jc w:val="both"/>
    </w:pPr>
  </w:style>
  <w:style w:type="paragraph" w:customStyle="1" w:styleId="Style134">
    <w:name w:val="Style134"/>
    <w:basedOn w:val="Normal"/>
    <w:pPr>
      <w:jc w:val="center"/>
    </w:pPr>
  </w:style>
  <w:style w:type="paragraph" w:customStyle="1" w:styleId="Style135">
    <w:name w:val="Style135"/>
    <w:basedOn w:val="Normal"/>
    <w:pPr>
      <w:spacing w:line="206" w:lineRule="exact"/>
      <w:jc w:val="both"/>
    </w:pPr>
  </w:style>
  <w:style w:type="paragraph" w:customStyle="1" w:styleId="Style136">
    <w:name w:val="Style136"/>
    <w:basedOn w:val="Normal"/>
    <w:pPr>
      <w:spacing w:line="374" w:lineRule="exact"/>
      <w:ind w:firstLine="1622"/>
    </w:pPr>
  </w:style>
  <w:style w:type="paragraph" w:customStyle="1" w:styleId="Style137">
    <w:name w:val="Style137"/>
    <w:basedOn w:val="Normal"/>
    <w:pPr>
      <w:spacing w:line="211" w:lineRule="exact"/>
    </w:pPr>
  </w:style>
  <w:style w:type="paragraph" w:customStyle="1" w:styleId="Style138">
    <w:name w:val="Style138"/>
    <w:basedOn w:val="Normal"/>
    <w:pPr>
      <w:jc w:val="both"/>
    </w:pPr>
  </w:style>
  <w:style w:type="paragraph" w:customStyle="1" w:styleId="Style139">
    <w:name w:val="Style139"/>
    <w:basedOn w:val="Normal"/>
    <w:pPr>
      <w:spacing w:line="355" w:lineRule="exact"/>
      <w:jc w:val="both"/>
    </w:pPr>
  </w:style>
  <w:style w:type="paragraph" w:customStyle="1" w:styleId="Style140">
    <w:name w:val="Style140"/>
    <w:basedOn w:val="Normal"/>
    <w:pPr>
      <w:spacing w:line="274" w:lineRule="exact"/>
      <w:ind w:firstLine="701"/>
      <w:jc w:val="both"/>
    </w:pPr>
  </w:style>
  <w:style w:type="paragraph" w:customStyle="1" w:styleId="Style141">
    <w:name w:val="Style141"/>
    <w:basedOn w:val="Normal"/>
    <w:pPr>
      <w:spacing w:line="418" w:lineRule="exact"/>
      <w:ind w:hanging="2045"/>
    </w:pPr>
  </w:style>
  <w:style w:type="paragraph" w:customStyle="1" w:styleId="Style142">
    <w:name w:val="Style142"/>
    <w:basedOn w:val="Normal"/>
  </w:style>
  <w:style w:type="paragraph" w:customStyle="1" w:styleId="Style143">
    <w:name w:val="Style143"/>
    <w:basedOn w:val="Normal"/>
  </w:style>
  <w:style w:type="paragraph" w:customStyle="1" w:styleId="Style144">
    <w:name w:val="Style144"/>
    <w:basedOn w:val="Normal"/>
    <w:pPr>
      <w:spacing w:line="253" w:lineRule="exact"/>
      <w:jc w:val="both"/>
    </w:pPr>
  </w:style>
  <w:style w:type="paragraph" w:customStyle="1" w:styleId="Style145">
    <w:name w:val="Style145"/>
    <w:basedOn w:val="Normal"/>
  </w:style>
  <w:style w:type="paragraph" w:customStyle="1" w:styleId="Style146">
    <w:name w:val="Style146"/>
    <w:basedOn w:val="Normal"/>
    <w:pPr>
      <w:spacing w:line="348" w:lineRule="exact"/>
    </w:pPr>
  </w:style>
  <w:style w:type="paragraph" w:customStyle="1" w:styleId="Style147">
    <w:name w:val="Style147"/>
    <w:basedOn w:val="Normal"/>
    <w:pPr>
      <w:spacing w:line="229" w:lineRule="exact"/>
      <w:ind w:firstLine="696"/>
      <w:jc w:val="both"/>
    </w:pPr>
  </w:style>
  <w:style w:type="paragraph" w:customStyle="1" w:styleId="Style148">
    <w:name w:val="Style148"/>
    <w:basedOn w:val="Normal"/>
    <w:pPr>
      <w:spacing w:line="278" w:lineRule="exact"/>
      <w:ind w:firstLine="720"/>
      <w:jc w:val="both"/>
    </w:pPr>
  </w:style>
  <w:style w:type="paragraph" w:customStyle="1" w:styleId="Style149">
    <w:name w:val="Style149"/>
    <w:basedOn w:val="Normal"/>
    <w:pPr>
      <w:spacing w:line="278" w:lineRule="exact"/>
    </w:pPr>
  </w:style>
  <w:style w:type="paragraph" w:customStyle="1" w:styleId="Style150">
    <w:name w:val="Style150"/>
    <w:basedOn w:val="Normal"/>
    <w:pPr>
      <w:spacing w:line="274" w:lineRule="exact"/>
      <w:ind w:firstLine="706"/>
      <w:jc w:val="both"/>
    </w:pPr>
  </w:style>
  <w:style w:type="paragraph" w:customStyle="1" w:styleId="Style151">
    <w:name w:val="Style151"/>
    <w:basedOn w:val="Normal"/>
  </w:style>
  <w:style w:type="paragraph" w:customStyle="1" w:styleId="Style152">
    <w:name w:val="Style152"/>
    <w:basedOn w:val="Normal"/>
  </w:style>
  <w:style w:type="paragraph" w:customStyle="1" w:styleId="Style153">
    <w:name w:val="Style153"/>
    <w:basedOn w:val="Normal"/>
  </w:style>
  <w:style w:type="paragraph" w:customStyle="1" w:styleId="Style154">
    <w:name w:val="Style154"/>
    <w:basedOn w:val="Normal"/>
    <w:pPr>
      <w:jc w:val="both"/>
    </w:pPr>
  </w:style>
  <w:style w:type="paragraph" w:customStyle="1" w:styleId="Style155">
    <w:name w:val="Style155"/>
    <w:basedOn w:val="Normal"/>
    <w:pPr>
      <w:spacing w:line="226" w:lineRule="exact"/>
      <w:jc w:val="center"/>
    </w:pPr>
  </w:style>
  <w:style w:type="paragraph" w:customStyle="1" w:styleId="Style156">
    <w:name w:val="Style156"/>
    <w:basedOn w:val="Normal"/>
    <w:pPr>
      <w:spacing w:line="226" w:lineRule="exact"/>
    </w:pPr>
  </w:style>
  <w:style w:type="paragraph" w:customStyle="1" w:styleId="Style157">
    <w:name w:val="Style157"/>
    <w:basedOn w:val="Normal"/>
    <w:pPr>
      <w:spacing w:line="350" w:lineRule="exact"/>
    </w:pPr>
  </w:style>
  <w:style w:type="paragraph" w:customStyle="1" w:styleId="Style158">
    <w:name w:val="Style158"/>
    <w:basedOn w:val="Normal"/>
    <w:pPr>
      <w:jc w:val="both"/>
    </w:pPr>
  </w:style>
  <w:style w:type="paragraph" w:customStyle="1" w:styleId="Style159">
    <w:name w:val="Style159"/>
    <w:basedOn w:val="Normal"/>
    <w:pPr>
      <w:spacing w:line="226" w:lineRule="exact"/>
      <w:jc w:val="both"/>
    </w:pPr>
  </w:style>
  <w:style w:type="paragraph" w:customStyle="1" w:styleId="Style160">
    <w:name w:val="Style160"/>
    <w:basedOn w:val="Normal"/>
    <w:pPr>
      <w:spacing w:line="274" w:lineRule="exact"/>
      <w:ind w:hanging="82"/>
      <w:jc w:val="both"/>
    </w:pPr>
  </w:style>
  <w:style w:type="paragraph" w:customStyle="1" w:styleId="Style161">
    <w:name w:val="Style161"/>
    <w:basedOn w:val="Normal"/>
    <w:pPr>
      <w:spacing w:line="274" w:lineRule="exact"/>
      <w:ind w:firstLine="715"/>
      <w:jc w:val="both"/>
    </w:pPr>
  </w:style>
  <w:style w:type="paragraph" w:customStyle="1" w:styleId="Style162">
    <w:name w:val="Style162"/>
    <w:basedOn w:val="Normal"/>
    <w:pPr>
      <w:spacing w:line="278" w:lineRule="exact"/>
    </w:pPr>
  </w:style>
  <w:style w:type="paragraph" w:customStyle="1" w:styleId="Style163">
    <w:name w:val="Style163"/>
    <w:basedOn w:val="Normal"/>
    <w:pPr>
      <w:spacing w:line="389" w:lineRule="exact"/>
    </w:pPr>
  </w:style>
  <w:style w:type="paragraph" w:customStyle="1" w:styleId="Style164">
    <w:name w:val="Style164"/>
    <w:basedOn w:val="Normal"/>
  </w:style>
  <w:style w:type="paragraph" w:customStyle="1" w:styleId="Style165">
    <w:name w:val="Style165"/>
    <w:basedOn w:val="Normal"/>
    <w:pPr>
      <w:spacing w:line="206" w:lineRule="exact"/>
    </w:pPr>
  </w:style>
  <w:style w:type="paragraph" w:customStyle="1" w:styleId="Style166">
    <w:name w:val="Style166"/>
    <w:basedOn w:val="Normal"/>
    <w:pPr>
      <w:spacing w:line="422" w:lineRule="exact"/>
    </w:pPr>
  </w:style>
  <w:style w:type="paragraph" w:customStyle="1" w:styleId="Style167">
    <w:name w:val="Style167"/>
    <w:basedOn w:val="Normal"/>
    <w:pPr>
      <w:jc w:val="both"/>
    </w:pPr>
  </w:style>
  <w:style w:type="paragraph" w:customStyle="1" w:styleId="Style168">
    <w:name w:val="Style168"/>
    <w:basedOn w:val="Normal"/>
    <w:pPr>
      <w:spacing w:line="278" w:lineRule="exact"/>
      <w:ind w:firstLine="130"/>
    </w:pPr>
  </w:style>
  <w:style w:type="paragraph" w:customStyle="1" w:styleId="Style169">
    <w:name w:val="Style169"/>
    <w:basedOn w:val="Normal"/>
    <w:pPr>
      <w:spacing w:line="252" w:lineRule="exact"/>
    </w:pPr>
  </w:style>
  <w:style w:type="paragraph" w:customStyle="1" w:styleId="Style170">
    <w:name w:val="Style170"/>
    <w:basedOn w:val="Normal"/>
    <w:pPr>
      <w:spacing w:line="277" w:lineRule="exact"/>
    </w:pPr>
  </w:style>
  <w:style w:type="paragraph" w:customStyle="1" w:styleId="Style171">
    <w:name w:val="Style171"/>
    <w:basedOn w:val="Normal"/>
    <w:pPr>
      <w:spacing w:line="274" w:lineRule="exact"/>
    </w:pPr>
  </w:style>
  <w:style w:type="paragraph" w:customStyle="1" w:styleId="Style172">
    <w:name w:val="Style172"/>
    <w:basedOn w:val="Normal"/>
    <w:pPr>
      <w:spacing w:line="278" w:lineRule="exact"/>
      <w:jc w:val="both"/>
    </w:pPr>
  </w:style>
  <w:style w:type="paragraph" w:customStyle="1" w:styleId="Style173">
    <w:name w:val="Style173"/>
    <w:basedOn w:val="Normal"/>
    <w:pPr>
      <w:spacing w:line="276" w:lineRule="exact"/>
      <w:ind w:hanging="178"/>
    </w:pPr>
  </w:style>
  <w:style w:type="paragraph" w:customStyle="1" w:styleId="Style174">
    <w:name w:val="Style174"/>
    <w:basedOn w:val="Normal"/>
    <w:pPr>
      <w:spacing w:line="394" w:lineRule="exact"/>
    </w:pPr>
  </w:style>
  <w:style w:type="paragraph" w:customStyle="1" w:styleId="Style175">
    <w:name w:val="Style175"/>
    <w:basedOn w:val="Normal"/>
    <w:pPr>
      <w:spacing w:line="274" w:lineRule="exact"/>
      <w:ind w:firstLine="110"/>
    </w:pPr>
  </w:style>
  <w:style w:type="paragraph" w:customStyle="1" w:styleId="Style176">
    <w:name w:val="Style176"/>
    <w:basedOn w:val="Normal"/>
    <w:pPr>
      <w:spacing w:line="278" w:lineRule="exact"/>
      <w:ind w:firstLine="557"/>
    </w:pPr>
  </w:style>
  <w:style w:type="paragraph" w:customStyle="1" w:styleId="Style177">
    <w:name w:val="Style177"/>
    <w:basedOn w:val="Normal"/>
    <w:pPr>
      <w:spacing w:line="278" w:lineRule="exact"/>
      <w:ind w:hanging="427"/>
    </w:pPr>
  </w:style>
  <w:style w:type="paragraph" w:customStyle="1" w:styleId="Style178">
    <w:name w:val="Style178"/>
    <w:basedOn w:val="Normal"/>
    <w:pPr>
      <w:spacing w:line="276" w:lineRule="exact"/>
      <w:ind w:hanging="427"/>
    </w:pPr>
  </w:style>
  <w:style w:type="paragraph" w:customStyle="1" w:styleId="Style179">
    <w:name w:val="Style179"/>
    <w:basedOn w:val="Normal"/>
    <w:pPr>
      <w:spacing w:line="331" w:lineRule="exact"/>
      <w:ind w:firstLine="557"/>
    </w:pPr>
  </w:style>
  <w:style w:type="paragraph" w:customStyle="1" w:styleId="Style180">
    <w:name w:val="Style180"/>
    <w:basedOn w:val="Normal"/>
    <w:pPr>
      <w:spacing w:line="398" w:lineRule="exact"/>
      <w:jc w:val="both"/>
    </w:pPr>
  </w:style>
  <w:style w:type="paragraph" w:customStyle="1" w:styleId="Style181">
    <w:name w:val="Style181"/>
    <w:basedOn w:val="Normal"/>
    <w:pPr>
      <w:spacing w:line="230" w:lineRule="exact"/>
      <w:ind w:hanging="898"/>
    </w:pPr>
  </w:style>
  <w:style w:type="paragraph" w:customStyle="1" w:styleId="Style182">
    <w:name w:val="Style182"/>
    <w:basedOn w:val="Normal"/>
  </w:style>
  <w:style w:type="paragraph" w:customStyle="1" w:styleId="Style183">
    <w:name w:val="Style183"/>
    <w:basedOn w:val="Normal"/>
  </w:style>
  <w:style w:type="paragraph" w:customStyle="1" w:styleId="Style184">
    <w:name w:val="Style184"/>
    <w:basedOn w:val="Normal"/>
    <w:pPr>
      <w:spacing w:line="254" w:lineRule="exact"/>
    </w:pPr>
  </w:style>
  <w:style w:type="paragraph" w:customStyle="1" w:styleId="Style185">
    <w:name w:val="Style185"/>
    <w:basedOn w:val="Normal"/>
    <w:pPr>
      <w:spacing w:line="252" w:lineRule="exact"/>
    </w:pPr>
  </w:style>
  <w:style w:type="paragraph" w:customStyle="1" w:styleId="Style186">
    <w:name w:val="Style186"/>
    <w:basedOn w:val="Normal"/>
    <w:pPr>
      <w:spacing w:line="278" w:lineRule="exact"/>
      <w:jc w:val="center"/>
    </w:pPr>
  </w:style>
  <w:style w:type="paragraph" w:customStyle="1" w:styleId="Style187">
    <w:name w:val="Style187"/>
    <w:basedOn w:val="Normal"/>
    <w:pPr>
      <w:spacing w:line="566" w:lineRule="exact"/>
      <w:ind w:firstLine="691"/>
    </w:pPr>
  </w:style>
  <w:style w:type="paragraph" w:customStyle="1" w:styleId="Style188">
    <w:name w:val="Style188"/>
    <w:basedOn w:val="Normal"/>
    <w:pPr>
      <w:spacing w:line="394" w:lineRule="exact"/>
    </w:pPr>
  </w:style>
  <w:style w:type="paragraph" w:customStyle="1" w:styleId="Style189">
    <w:name w:val="Style189"/>
    <w:basedOn w:val="Normal"/>
  </w:style>
  <w:style w:type="paragraph" w:customStyle="1" w:styleId="Style190">
    <w:name w:val="Style190"/>
    <w:basedOn w:val="Normal"/>
  </w:style>
  <w:style w:type="paragraph" w:customStyle="1" w:styleId="Style191">
    <w:name w:val="Style191"/>
    <w:basedOn w:val="Normal"/>
  </w:style>
  <w:style w:type="paragraph" w:customStyle="1" w:styleId="Style192">
    <w:name w:val="Style192"/>
    <w:basedOn w:val="Normal"/>
    <w:pPr>
      <w:spacing w:line="299" w:lineRule="exact"/>
      <w:ind w:firstLine="706"/>
      <w:jc w:val="both"/>
    </w:pPr>
  </w:style>
  <w:style w:type="paragraph" w:customStyle="1" w:styleId="Style193">
    <w:name w:val="Style193"/>
    <w:basedOn w:val="Normal"/>
    <w:pPr>
      <w:spacing w:line="187" w:lineRule="exact"/>
    </w:pPr>
  </w:style>
  <w:style w:type="paragraph" w:styleId="Header">
    <w:name w:val="header"/>
    <w:aliases w:val=" Знак Знак,Знак Знак"/>
    <w:basedOn w:val="Normal"/>
    <w:link w:val="HeaderChar1"/>
    <w:pPr>
      <w:widowControl/>
      <w:tabs>
        <w:tab w:val="center" w:pos="4703"/>
        <w:tab w:val="right" w:pos="9406"/>
      </w:tabs>
      <w:autoSpaceDE/>
    </w:pPr>
    <w:rPr>
      <w:szCs w:val="20"/>
      <w:lang w:val="en-GB"/>
    </w:rPr>
  </w:style>
  <w:style w:type="paragraph" w:styleId="Footer">
    <w:name w:val="footer"/>
    <w:basedOn w:val="Normal"/>
    <w:uiPriority w:val="99"/>
    <w:pPr>
      <w:tabs>
        <w:tab w:val="center" w:pos="4536"/>
        <w:tab w:val="right" w:pos="9072"/>
      </w:tabs>
    </w:pPr>
  </w:style>
  <w:style w:type="paragraph" w:styleId="CommentText">
    <w:name w:val="annotation text"/>
    <w:basedOn w:val="Normal"/>
    <w:link w:val="CommentTextChar1"/>
    <w:rPr>
      <w:sz w:val="20"/>
      <w:szCs w:val="20"/>
    </w:rPr>
  </w:style>
  <w:style w:type="paragraph" w:styleId="BalloonText">
    <w:name w:val="Balloon Text"/>
    <w:basedOn w:val="Normal"/>
    <w:rPr>
      <w:rFonts w:ascii="Tahoma" w:hAnsi="Tahoma" w:cs="Tahoma"/>
      <w:sz w:val="16"/>
      <w:szCs w:val="16"/>
    </w:rPr>
  </w:style>
  <w:style w:type="paragraph" w:styleId="PlainText">
    <w:name w:val="Plain Text"/>
    <w:basedOn w:val="Normal"/>
    <w:pPr>
      <w:widowControl/>
      <w:autoSpaceDE/>
    </w:pPr>
    <w:rPr>
      <w:rFonts w:ascii="Courier New" w:hAnsi="Courier New" w:cs="Courier New"/>
      <w:sz w:val="20"/>
      <w:szCs w:val="20"/>
    </w:rPr>
  </w:style>
  <w:style w:type="paragraph" w:customStyle="1" w:styleId="Char1">
    <w:name w:val="Char"/>
    <w:basedOn w:val="Normal"/>
    <w:pPr>
      <w:widowControl/>
      <w:tabs>
        <w:tab w:val="left" w:pos="709"/>
      </w:tabs>
      <w:autoSpaceDE/>
    </w:pPr>
    <w:rPr>
      <w:rFonts w:ascii="Tahoma" w:hAnsi="Tahoma"/>
      <w:lang w:val="pl-PL"/>
    </w:rPr>
  </w:style>
  <w:style w:type="paragraph" w:styleId="ListParagraph">
    <w:name w:val="List Paragraph"/>
    <w:basedOn w:val="Normal"/>
    <w:qFormat/>
    <w:pPr>
      <w:widowControl/>
      <w:autoSpaceDE/>
      <w:spacing w:after="200" w:line="276" w:lineRule="auto"/>
      <w:ind w:left="720"/>
    </w:pPr>
    <w:rPr>
      <w:rFonts w:ascii="Calibri" w:hAnsi="Calibri"/>
      <w:sz w:val="22"/>
      <w:szCs w:val="22"/>
    </w:rPr>
  </w:style>
  <w:style w:type="paragraph" w:styleId="BodyText2">
    <w:name w:val="Body Text 2"/>
    <w:basedOn w:val="Normal"/>
    <w:pPr>
      <w:widowControl/>
      <w:autoSpaceDE/>
      <w:jc w:val="center"/>
    </w:pPr>
    <w:rPr>
      <w:b/>
      <w:bCs/>
      <w:lang w:val="ru-RU"/>
    </w:rPr>
  </w:style>
  <w:style w:type="paragraph" w:styleId="FootnoteText">
    <w:name w:val="footnote text"/>
    <w:basedOn w:val="Normal"/>
    <w:rPr>
      <w:sz w:val="20"/>
      <w:szCs w:val="20"/>
    </w:rPr>
  </w:style>
  <w:style w:type="paragraph" w:styleId="NoSpacing">
    <w:name w:val="No Spacing"/>
    <w:qFormat/>
    <w:pPr>
      <w:suppressAutoHyphens/>
      <w:ind w:left="-115"/>
      <w:jc w:val="both"/>
    </w:pPr>
    <w:rPr>
      <w:rFonts w:ascii="Calibri" w:eastAsia="Calibri" w:hAnsi="Calibri"/>
      <w:sz w:val="22"/>
      <w:szCs w:val="22"/>
      <w:lang w:val="en-US" w:eastAsia="ar-SA"/>
    </w:rPr>
  </w:style>
  <w:style w:type="paragraph" w:styleId="BodyTextIndent3">
    <w:name w:val="Body Text Indent 3"/>
    <w:basedOn w:val="Normal"/>
    <w:pPr>
      <w:widowControl/>
      <w:autoSpaceDE/>
      <w:spacing w:after="120"/>
      <w:ind w:left="283"/>
    </w:pPr>
    <w:rPr>
      <w:sz w:val="16"/>
      <w:szCs w:val="16"/>
    </w:rPr>
  </w:style>
  <w:style w:type="paragraph" w:styleId="Title">
    <w:name w:val="Title"/>
    <w:basedOn w:val="Normal"/>
    <w:next w:val="Subtitle"/>
    <w:qFormat/>
    <w:pPr>
      <w:widowControl/>
      <w:shd w:val="clear" w:color="auto" w:fill="FFFFFF"/>
      <w:autoSpaceDE/>
      <w:spacing w:before="120" w:line="360" w:lineRule="auto"/>
      <w:ind w:firstLine="720"/>
      <w:jc w:val="center"/>
    </w:pPr>
    <w:rPr>
      <w:b/>
      <w:color w:val="000000"/>
      <w:spacing w:val="7"/>
      <w:sz w:val="28"/>
      <w:szCs w:val="20"/>
    </w:rPr>
  </w:style>
  <w:style w:type="paragraph" w:styleId="Subtitle">
    <w:name w:val="Subtitle"/>
    <w:basedOn w:val="Normal"/>
    <w:next w:val="Normal"/>
    <w:qFormat/>
    <w:pPr>
      <w:widowControl/>
      <w:autoSpaceDE/>
      <w:spacing w:after="60"/>
      <w:jc w:val="center"/>
    </w:pPr>
    <w:rPr>
      <w:rFonts w:ascii="Cambria" w:hAnsi="Cambria"/>
      <w:lang w:val="en-US"/>
    </w:rPr>
  </w:style>
  <w:style w:type="paragraph" w:styleId="BodyTextIndent">
    <w:name w:val="Body Text Indent"/>
    <w:basedOn w:val="Normal"/>
    <w:pPr>
      <w:spacing w:after="120"/>
      <w:ind w:left="283"/>
    </w:pPr>
  </w:style>
  <w:style w:type="paragraph" w:customStyle="1" w:styleId="a2">
    <w:name w:val="Обикн. параграф"/>
    <w:basedOn w:val="Normal"/>
    <w:pPr>
      <w:widowControl/>
      <w:autoSpaceDE/>
    </w:pPr>
  </w:style>
  <w:style w:type="paragraph" w:customStyle="1" w:styleId="firstline">
    <w:name w:val="firstline"/>
    <w:basedOn w:val="Normal"/>
    <w:pPr>
      <w:widowControl/>
      <w:autoSpaceDE/>
      <w:spacing w:line="240" w:lineRule="atLeast"/>
      <w:ind w:firstLine="640"/>
      <w:jc w:val="both"/>
    </w:pPr>
    <w:rPr>
      <w:color w:val="000000"/>
    </w:rPr>
  </w:style>
  <w:style w:type="paragraph" w:customStyle="1" w:styleId="StyleBody">
    <w:name w:val="StyleBody"/>
    <w:basedOn w:val="Normal"/>
    <w:next w:val="Normal"/>
    <w:pPr>
      <w:widowControl/>
      <w:spacing w:after="60"/>
    </w:pPr>
  </w:style>
  <w:style w:type="paragraph" w:customStyle="1" w:styleId="ListParagraph1">
    <w:name w:val="List Paragraph1"/>
    <w:basedOn w:val="Normal"/>
    <w:pPr>
      <w:widowControl/>
      <w:autoSpaceDE/>
      <w:spacing w:after="200" w:line="276" w:lineRule="auto"/>
      <w:ind w:left="720"/>
    </w:pPr>
    <w:rPr>
      <w:rFonts w:ascii="Calibri" w:eastAsia="Calibri" w:hAnsi="Calibri"/>
      <w:sz w:val="22"/>
      <w:szCs w:val="22"/>
    </w:rPr>
  </w:style>
  <w:style w:type="paragraph" w:customStyle="1" w:styleId="FR2">
    <w:name w:val="FR2"/>
    <w:pPr>
      <w:widowControl w:val="0"/>
      <w:suppressAutoHyphens/>
      <w:spacing w:before="500"/>
    </w:pPr>
    <w:rPr>
      <w:rFonts w:ascii="Arial" w:eastAsia="Arial" w:hAnsi="Arial"/>
      <w:lang w:val="bg-BG" w:eastAsia="ar-SA"/>
    </w:rPr>
  </w:style>
  <w:style w:type="paragraph" w:styleId="BodyText3">
    <w:name w:val="Body Text 3"/>
    <w:basedOn w:val="Normal"/>
    <w:pPr>
      <w:widowControl/>
      <w:autoSpaceDE/>
    </w:pPr>
    <w:rPr>
      <w:rFonts w:ascii="Arial" w:hAnsi="Arial"/>
      <w:b/>
      <w:szCs w:val="20"/>
    </w:rPr>
  </w:style>
  <w:style w:type="paragraph" w:customStyle="1" w:styleId="a3">
    <w:name w:val="Îáèêí. ïàðàãðàô"/>
    <w:basedOn w:val="Normal"/>
    <w:pPr>
      <w:widowControl/>
      <w:autoSpaceDE/>
      <w:spacing w:before="120" w:line="360" w:lineRule="auto"/>
      <w:ind w:firstLine="720"/>
      <w:jc w:val="both"/>
    </w:pPr>
    <w:rPr>
      <w:szCs w:val="20"/>
    </w:rPr>
  </w:style>
  <w:style w:type="paragraph" w:customStyle="1" w:styleId="a4">
    <w:name w:val="Списък на абзаци"/>
    <w:basedOn w:val="Normal"/>
    <w:pPr>
      <w:widowControl/>
      <w:autoSpaceDE/>
      <w:ind w:left="708"/>
    </w:pPr>
    <w:rPr>
      <w:sz w:val="20"/>
      <w:szCs w:val="20"/>
      <w:lang w:val="en-AU"/>
    </w:rPr>
  </w:style>
  <w:style w:type="paragraph" w:styleId="EndnoteText">
    <w:name w:val="endnote text"/>
    <w:basedOn w:val="Normal"/>
    <w:pPr>
      <w:widowControl/>
      <w:autoSpaceDE/>
    </w:pPr>
    <w:rPr>
      <w:sz w:val="20"/>
      <w:szCs w:val="20"/>
      <w:lang w:val="en-AU"/>
    </w:rPr>
  </w:style>
  <w:style w:type="paragraph" w:customStyle="1" w:styleId="CharCharCharChar">
    <w:name w:val="Char Char Char Char"/>
    <w:basedOn w:val="Normal"/>
    <w:pPr>
      <w:widowControl/>
      <w:tabs>
        <w:tab w:val="left" w:pos="709"/>
      </w:tabs>
      <w:autoSpaceDE/>
    </w:pPr>
    <w:rPr>
      <w:rFonts w:ascii="Tahoma" w:hAnsi="Tahoma"/>
      <w:lang w:val="pl-PL"/>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3"/>
      </w:numPr>
    </w:pPr>
  </w:style>
  <w:style w:type="paragraph" w:styleId="ListBullet3">
    <w:name w:val="List Bullet 3"/>
    <w:basedOn w:val="Normal"/>
    <w:pPr>
      <w:numPr>
        <w:numId w:val="2"/>
      </w:numPr>
    </w:pPr>
  </w:style>
  <w:style w:type="paragraph" w:styleId="ListContinue">
    <w:name w:val="List Continue"/>
    <w:basedOn w:val="Normal"/>
    <w:pPr>
      <w:spacing w:after="120"/>
      <w:ind w:left="283"/>
    </w:pPr>
  </w:style>
  <w:style w:type="paragraph" w:styleId="Signature">
    <w:name w:val="Signature"/>
    <w:basedOn w:val="Normal"/>
    <w:pPr>
      <w:ind w:left="4252"/>
    </w:pPr>
  </w:style>
  <w:style w:type="paragraph" w:customStyle="1" w:styleId="SignatureJobTitle">
    <w:name w:val="Signature Job Title"/>
    <w:basedOn w:val="Signature"/>
  </w:style>
  <w:style w:type="paragraph" w:styleId="BodyTextFirstIndent">
    <w:name w:val="Body Text First Indent"/>
    <w:basedOn w:val="BodyText0"/>
    <w:pPr>
      <w:ind w:firstLine="210"/>
    </w:pPr>
  </w:style>
  <w:style w:type="paragraph" w:styleId="BodyTextFirstIndent2">
    <w:name w:val="Body Text First Indent 2"/>
    <w:basedOn w:val="BodyTextIndent"/>
    <w:pPr>
      <w:ind w:firstLine="210"/>
    </w:pPr>
  </w:style>
  <w:style w:type="paragraph" w:styleId="CommentSubject">
    <w:name w:val="annotation subject"/>
    <w:basedOn w:val="CommentText"/>
    <w:next w:val="CommentText"/>
    <w:rPr>
      <w:b/>
      <w:bCs/>
    </w:rPr>
  </w:style>
  <w:style w:type="paragraph" w:customStyle="1" w:styleId="RPSETableCentred">
    <w:name w:val="RPSE Table Centred"/>
    <w:basedOn w:val="Normal"/>
    <w:pPr>
      <w:autoSpaceDE/>
      <w:spacing w:before="60"/>
      <w:jc w:val="center"/>
    </w:pPr>
    <w:rPr>
      <w:rFonts w:ascii="Arial" w:hAnsi="Arial"/>
      <w:sz w:val="20"/>
      <w:szCs w:val="20"/>
      <w:lang w:val="en-GB"/>
    </w:rPr>
  </w:style>
  <w:style w:type="paragraph" w:customStyle="1" w:styleId="context">
    <w:name w:val="context"/>
    <w:basedOn w:val="Normal"/>
    <w:pPr>
      <w:autoSpaceDE/>
      <w:spacing w:line="360" w:lineRule="auto"/>
      <w:jc w:val="both"/>
    </w:pPr>
    <w:rPr>
      <w:sz w:val="22"/>
      <w:szCs w:val="22"/>
      <w:lang w:val="en-US"/>
    </w:rPr>
  </w:style>
  <w:style w:type="paragraph" w:customStyle="1" w:styleId="RPSEReportTextCarattere">
    <w:name w:val="RPSE Report Text Carattere"/>
    <w:basedOn w:val="Normal"/>
    <w:pPr>
      <w:widowControl/>
      <w:tabs>
        <w:tab w:val="left" w:pos="709"/>
      </w:tabs>
      <w:autoSpaceDE/>
      <w:spacing w:before="60"/>
      <w:jc w:val="both"/>
    </w:pPr>
    <w:rPr>
      <w:rFonts w:ascii="Arial" w:hAnsi="Arial"/>
      <w:sz w:val="22"/>
      <w:szCs w:val="20"/>
      <w:lang w:val="en-GB"/>
    </w:rPr>
  </w:style>
  <w:style w:type="paragraph" w:styleId="NormalWeb">
    <w:name w:val="Normal (Web)"/>
    <w:basedOn w:val="Normal"/>
    <w:pPr>
      <w:widowControl/>
      <w:autoSpaceDE/>
      <w:spacing w:before="280" w:after="280"/>
    </w:pPr>
  </w:style>
  <w:style w:type="paragraph" w:customStyle="1" w:styleId="Bodytext1">
    <w:name w:val="Body text1"/>
    <w:basedOn w:val="Normal"/>
    <w:pPr>
      <w:shd w:val="clear" w:color="auto" w:fill="FFFFFF"/>
      <w:autoSpaceDE/>
      <w:spacing w:before="600" w:line="241" w:lineRule="exact"/>
      <w:ind w:hanging="740"/>
      <w:jc w:val="both"/>
    </w:pPr>
    <w:rPr>
      <w:rFonts w:ascii="Verdana" w:hAnsi="Verdana"/>
      <w:sz w:val="20"/>
      <w:szCs w:val="20"/>
      <w:lang w:val="en-GB"/>
    </w:rPr>
  </w:style>
  <w:style w:type="paragraph" w:customStyle="1" w:styleId="Bodytext51">
    <w:name w:val="Body text (5)1"/>
    <w:basedOn w:val="Normal"/>
    <w:pPr>
      <w:shd w:val="clear" w:color="auto" w:fill="FFFFFF"/>
      <w:autoSpaceDE/>
      <w:spacing w:after="180" w:line="241" w:lineRule="exact"/>
      <w:ind w:hanging="220"/>
      <w:jc w:val="both"/>
    </w:pPr>
    <w:rPr>
      <w:rFonts w:ascii="Verdana" w:hAnsi="Verdana"/>
      <w:sz w:val="20"/>
      <w:szCs w:val="20"/>
      <w:lang w:val="en-GB"/>
    </w:rPr>
  </w:style>
  <w:style w:type="paragraph" w:customStyle="1" w:styleId="Heading51">
    <w:name w:val="Heading #5"/>
    <w:basedOn w:val="Normal"/>
    <w:pPr>
      <w:shd w:val="clear" w:color="auto" w:fill="FFFFFF"/>
      <w:autoSpaceDE/>
      <w:spacing w:before="180" w:line="238" w:lineRule="exact"/>
      <w:jc w:val="both"/>
    </w:pPr>
    <w:rPr>
      <w:rFonts w:ascii="Verdana" w:hAnsi="Verdana"/>
      <w:b/>
      <w:bCs/>
      <w:sz w:val="20"/>
      <w:szCs w:val="20"/>
      <w:lang w:val="en-GB"/>
    </w:rPr>
  </w:style>
  <w:style w:type="paragraph" w:customStyle="1" w:styleId="CharCharCharChar0">
    <w:name w:val="Char Char Char Char"/>
    <w:basedOn w:val="Normal"/>
    <w:pPr>
      <w:widowControl/>
      <w:tabs>
        <w:tab w:val="left" w:pos="709"/>
      </w:tabs>
      <w:autoSpaceDE/>
    </w:pPr>
    <w:rPr>
      <w:rFonts w:ascii="Tahoma" w:hAnsi="Tahoma"/>
      <w:lang w:val="pl-PL"/>
    </w:rPr>
  </w:style>
  <w:style w:type="paragraph" w:styleId="DocumentMap">
    <w:name w:val="Document Map"/>
    <w:basedOn w:val="Normal"/>
    <w:pPr>
      <w:shd w:val="clear" w:color="auto" w:fill="000080"/>
    </w:pPr>
    <w:rPr>
      <w:rFonts w:ascii="Tahoma" w:hAnsi="Tahoma" w:cs="Tahoma"/>
      <w:sz w:val="20"/>
      <w:szCs w:val="20"/>
    </w:rPr>
  </w:style>
  <w:style w:type="paragraph" w:customStyle="1" w:styleId="CharCharCharCharCharCharChar">
    <w:name w:val="Char Char Char Char Char Char Char"/>
    <w:basedOn w:val="Normal"/>
    <w:pPr>
      <w:widowControl/>
      <w:tabs>
        <w:tab w:val="left" w:pos="709"/>
      </w:tabs>
      <w:autoSpaceDE/>
    </w:pPr>
    <w:rPr>
      <w:rFonts w:ascii="Tahoma" w:hAnsi="Tahoma"/>
      <w:lang w:val="pl-PL"/>
    </w:rPr>
  </w:style>
  <w:style w:type="paragraph" w:customStyle="1" w:styleId="CharChar12CharCharCharChar">
    <w:name w:val="Char Char12 Char Char Char Char"/>
    <w:basedOn w:val="Normal"/>
    <w:pPr>
      <w:widowControl/>
      <w:tabs>
        <w:tab w:val="left" w:pos="709"/>
      </w:tabs>
      <w:autoSpaceDE/>
    </w:pPr>
    <w:rPr>
      <w:rFonts w:ascii="Tahoma" w:hAnsi="Tahoma"/>
      <w:lang w:val="pl-PL"/>
    </w:rPr>
  </w:style>
  <w:style w:type="paragraph" w:customStyle="1" w:styleId="CharCharCharChar4">
    <w:name w:val="Char Char Char Char4"/>
    <w:basedOn w:val="Normal"/>
    <w:pPr>
      <w:widowControl/>
      <w:tabs>
        <w:tab w:val="left" w:pos="709"/>
      </w:tabs>
      <w:autoSpaceDE/>
    </w:pPr>
    <w:rPr>
      <w:rFonts w:ascii="Tahoma" w:hAnsi="Tahoma"/>
      <w:lang w:val="pl-PL"/>
    </w:rPr>
  </w:style>
  <w:style w:type="paragraph" w:customStyle="1" w:styleId="WW-Default">
    <w:name w:val="WW-Default"/>
    <w:pPr>
      <w:suppressAutoHyphens/>
      <w:autoSpaceDE w:val="0"/>
    </w:pPr>
    <w:rPr>
      <w:rFonts w:ascii="Tahoma" w:eastAsia="Arial" w:hAnsi="Tahoma" w:cs="Tahoma"/>
      <w:color w:val="000000"/>
      <w:sz w:val="24"/>
      <w:szCs w:val="24"/>
      <w:lang w:val="bg-BG" w:eastAsia="ar-SA"/>
    </w:rPr>
  </w:style>
  <w:style w:type="paragraph" w:customStyle="1" w:styleId="CharCharCharChar1">
    <w:name w:val="Char Char Char Char1"/>
    <w:basedOn w:val="Normal"/>
    <w:pPr>
      <w:widowControl/>
      <w:tabs>
        <w:tab w:val="left" w:pos="709"/>
      </w:tabs>
      <w:autoSpaceDE/>
    </w:pPr>
    <w:rPr>
      <w:rFonts w:ascii="Tahoma" w:hAnsi="Tahoma" w:cs="Tahoma"/>
      <w:lang w:val="pl-PL"/>
    </w:rPr>
  </w:style>
  <w:style w:type="paragraph" w:customStyle="1" w:styleId="FR4">
    <w:name w:val="FR4"/>
    <w:pPr>
      <w:widowControl w:val="0"/>
      <w:suppressAutoHyphens/>
      <w:ind w:left="8000"/>
    </w:pPr>
    <w:rPr>
      <w:rFonts w:ascii="Arial" w:eastAsia="Arial" w:hAnsi="Arial" w:cs="Arial"/>
      <w:sz w:val="16"/>
      <w:szCs w:val="16"/>
      <w:lang w:val="bg-BG" w:eastAsia="ar-SA"/>
    </w:rPr>
  </w:style>
  <w:style w:type="paragraph" w:customStyle="1" w:styleId="a5">
    <w:name w:val="Знак"/>
    <w:basedOn w:val="Normal"/>
    <w:pPr>
      <w:widowControl/>
      <w:tabs>
        <w:tab w:val="left" w:pos="709"/>
      </w:tabs>
      <w:autoSpaceDE/>
    </w:pPr>
    <w:rPr>
      <w:rFonts w:ascii="Tahoma" w:hAnsi="Tahoma" w:cs="Tahoma"/>
      <w:lang w:val="pl-PL"/>
    </w:rPr>
  </w:style>
  <w:style w:type="paragraph" w:customStyle="1" w:styleId="CharChar121">
    <w:name w:val="Char Char12"/>
    <w:basedOn w:val="Normal"/>
    <w:pPr>
      <w:widowControl/>
      <w:tabs>
        <w:tab w:val="left" w:pos="709"/>
      </w:tabs>
      <w:autoSpaceDE/>
    </w:pPr>
    <w:rPr>
      <w:rFonts w:ascii="Tahoma" w:hAnsi="Tahoma" w:cs="Tahoma"/>
      <w:lang w:val="pl-PL"/>
    </w:rPr>
  </w:style>
  <w:style w:type="paragraph" w:customStyle="1" w:styleId="A-n">
    <w:name w:val="A-n"/>
    <w:basedOn w:val="Normal"/>
    <w:pPr>
      <w:keepLines/>
      <w:widowControl/>
      <w:autoSpaceDE/>
      <w:jc w:val="both"/>
    </w:pPr>
    <w:rPr>
      <w:rFonts w:ascii="Timok" w:hAnsi="Timok" w:cs="Timok"/>
      <w:lang w:val="en-US"/>
    </w:rPr>
  </w:style>
  <w:style w:type="paragraph" w:customStyle="1" w:styleId="CharChar1210">
    <w:name w:val="Char Char121"/>
    <w:basedOn w:val="Normal"/>
    <w:pPr>
      <w:widowControl/>
      <w:tabs>
        <w:tab w:val="left" w:pos="709"/>
      </w:tabs>
      <w:autoSpaceDE/>
    </w:pPr>
    <w:rPr>
      <w:rFonts w:ascii="Tahoma" w:hAnsi="Tahoma" w:cs="Tahoma"/>
      <w:lang w:val="pl-PL"/>
    </w:rPr>
  </w:style>
  <w:style w:type="paragraph" w:customStyle="1" w:styleId="CharCharCharChar2">
    <w:name w:val="Char Char Char Char2"/>
    <w:basedOn w:val="Normal"/>
    <w:pPr>
      <w:widowControl/>
      <w:tabs>
        <w:tab w:val="left" w:pos="709"/>
      </w:tabs>
      <w:autoSpaceDE/>
    </w:pPr>
    <w:rPr>
      <w:rFonts w:ascii="Tahoma" w:hAnsi="Tahoma" w:cs="Tahoma"/>
      <w:lang w:val="pl-PL"/>
    </w:rPr>
  </w:style>
  <w:style w:type="paragraph" w:customStyle="1" w:styleId="CharChar12CharCharCharChar0">
    <w:name w:val="Char Char12 Char Char Char Char"/>
    <w:basedOn w:val="Normal"/>
    <w:pPr>
      <w:widowControl/>
      <w:tabs>
        <w:tab w:val="left" w:pos="709"/>
      </w:tabs>
      <w:autoSpaceDE/>
    </w:pPr>
    <w:rPr>
      <w:rFonts w:ascii="Tahoma" w:hAnsi="Tahoma" w:cs="Tahoma"/>
      <w:lang w:val="pl-PL"/>
    </w:rPr>
  </w:style>
  <w:style w:type="paragraph" w:customStyle="1" w:styleId="CharChar12CharCharCharChar1">
    <w:name w:val="Char Char12 Char Char Char Char1"/>
    <w:basedOn w:val="Normal"/>
    <w:pPr>
      <w:widowControl/>
      <w:tabs>
        <w:tab w:val="left" w:pos="709"/>
      </w:tabs>
      <w:autoSpaceDE/>
    </w:pPr>
    <w:rPr>
      <w:rFonts w:ascii="Tahoma" w:hAnsi="Tahoma"/>
      <w:lang w:val="pl-PL"/>
    </w:rPr>
  </w:style>
  <w:style w:type="paragraph" w:customStyle="1" w:styleId="CharChar12CharCharCharChar2">
    <w:name w:val="Char Char12 Char Char Char Char2"/>
    <w:basedOn w:val="Normal"/>
    <w:pPr>
      <w:widowControl/>
      <w:tabs>
        <w:tab w:val="left" w:pos="709"/>
      </w:tabs>
      <w:autoSpaceDE/>
    </w:pPr>
    <w:rPr>
      <w:rFonts w:ascii="Tahoma" w:hAnsi="Tahoma"/>
      <w:lang w:val="pl-PL"/>
    </w:rPr>
  </w:style>
  <w:style w:type="paragraph" w:customStyle="1" w:styleId="CharChar122">
    <w:name w:val="Char Char122"/>
    <w:basedOn w:val="Normal"/>
    <w:pPr>
      <w:widowControl/>
      <w:tabs>
        <w:tab w:val="left" w:pos="709"/>
      </w:tabs>
      <w:autoSpaceDE/>
    </w:pPr>
    <w:rPr>
      <w:rFonts w:ascii="Tahoma" w:hAnsi="Tahoma"/>
      <w:lang w:val="pl-PL"/>
    </w:rPr>
  </w:style>
  <w:style w:type="paragraph" w:customStyle="1" w:styleId="CharCharCharChar3">
    <w:name w:val="Char Char Char Char3"/>
    <w:basedOn w:val="Normal"/>
    <w:pPr>
      <w:widowControl/>
      <w:tabs>
        <w:tab w:val="left" w:pos="709"/>
      </w:tabs>
      <w:autoSpaceDE/>
    </w:pPr>
    <w:rPr>
      <w:rFonts w:ascii="Tahoma" w:hAnsi="Tahoma"/>
      <w:lang w:val="pl-PL"/>
    </w:rPr>
  </w:style>
  <w:style w:type="paragraph" w:customStyle="1" w:styleId="CharChar12CharCharCharChar3">
    <w:name w:val="Char Char12 Char Char Char Char3"/>
    <w:basedOn w:val="Normal"/>
    <w:pPr>
      <w:widowControl/>
      <w:tabs>
        <w:tab w:val="left" w:pos="709"/>
      </w:tabs>
      <w:autoSpaceDE/>
    </w:pPr>
    <w:rPr>
      <w:rFonts w:ascii="Tahoma" w:hAnsi="Tahoma"/>
      <w:lang w:val="pl-PL"/>
    </w:rPr>
  </w:style>
  <w:style w:type="paragraph" w:customStyle="1" w:styleId="CharChar150">
    <w:name w:val="Char Char15"/>
    <w:basedOn w:val="Normal"/>
    <w:pPr>
      <w:widowControl/>
      <w:tabs>
        <w:tab w:val="left" w:pos="709"/>
      </w:tabs>
      <w:autoSpaceDE/>
    </w:pPr>
    <w:rPr>
      <w:rFonts w:ascii="Tahoma" w:hAnsi="Tahoma"/>
      <w:lang w:val="pl-PL"/>
    </w:rPr>
  </w:style>
  <w:style w:type="paragraph" w:customStyle="1" w:styleId="Text1">
    <w:name w:val="Text 1"/>
    <w:basedOn w:val="Normal"/>
    <w:pPr>
      <w:widowControl/>
      <w:autoSpaceDE/>
      <w:spacing w:before="120" w:after="120"/>
      <w:ind w:left="850"/>
      <w:jc w:val="both"/>
    </w:pPr>
    <w:rPr>
      <w:rFonts w:eastAsia="Calibri"/>
      <w:szCs w:val="22"/>
    </w:rPr>
  </w:style>
  <w:style w:type="paragraph" w:styleId="BodyTextIndent2">
    <w:name w:val="Body Text Indent 2"/>
    <w:basedOn w:val="Normal"/>
    <w:pPr>
      <w:widowControl/>
      <w:autoSpaceDE/>
      <w:spacing w:after="120" w:line="480" w:lineRule="auto"/>
      <w:ind w:left="283"/>
    </w:pPr>
    <w:rPr>
      <w:rFonts w:ascii="Calibri" w:eastAsia="Calibri" w:hAnsi="Calibri"/>
      <w:sz w:val="22"/>
      <w:szCs w:val="22"/>
    </w:rPr>
  </w:style>
  <w:style w:type="paragraph" w:customStyle="1" w:styleId="31">
    <w:name w:val="3 1"/>
    <w:pPr>
      <w:tabs>
        <w:tab w:val="left" w:pos="-720"/>
        <w:tab w:val="left" w:pos="0"/>
        <w:tab w:val="decimal" w:pos="720"/>
      </w:tabs>
      <w:suppressAutoHyphens/>
      <w:ind w:firstLine="720"/>
    </w:pPr>
    <w:rPr>
      <w:rFonts w:ascii="Courier" w:eastAsia="Arial" w:hAnsi="Courier"/>
      <w:sz w:val="24"/>
      <w:lang w:val="en-US" w:eastAsia="ar-SA"/>
    </w:rPr>
  </w:style>
  <w:style w:type="paragraph" w:customStyle="1" w:styleId="NormalBold">
    <w:name w:val="NormalBold"/>
    <w:basedOn w:val="Normal"/>
    <w:pPr>
      <w:autoSpaceDE/>
    </w:pPr>
    <w:rPr>
      <w:b/>
      <w:szCs w:val="22"/>
    </w:rPr>
  </w:style>
  <w:style w:type="paragraph" w:customStyle="1" w:styleId="NormalLeft">
    <w:name w:val="Normal Left"/>
    <w:basedOn w:val="Normal"/>
    <w:pPr>
      <w:widowControl/>
      <w:autoSpaceDE/>
      <w:spacing w:before="120" w:after="120"/>
    </w:pPr>
    <w:rPr>
      <w:rFonts w:eastAsia="Calibri"/>
      <w:szCs w:val="22"/>
    </w:rPr>
  </w:style>
  <w:style w:type="paragraph" w:customStyle="1" w:styleId="Tiret0">
    <w:name w:val="Tiret 0"/>
    <w:basedOn w:val="Normal"/>
    <w:pPr>
      <w:widowControl/>
      <w:numPr>
        <w:numId w:val="9"/>
      </w:numPr>
      <w:autoSpaceDE/>
      <w:spacing w:before="120" w:after="120"/>
      <w:jc w:val="both"/>
    </w:pPr>
    <w:rPr>
      <w:rFonts w:eastAsia="Calibri"/>
      <w:szCs w:val="22"/>
    </w:rPr>
  </w:style>
  <w:style w:type="paragraph" w:customStyle="1" w:styleId="Tiret1">
    <w:name w:val="Tiret 1"/>
    <w:basedOn w:val="Normal"/>
    <w:pPr>
      <w:widowControl/>
      <w:numPr>
        <w:numId w:val="8"/>
      </w:numPr>
      <w:autoSpaceDE/>
      <w:spacing w:before="120" w:after="120"/>
      <w:jc w:val="both"/>
    </w:pPr>
    <w:rPr>
      <w:rFonts w:eastAsia="Calibri"/>
      <w:szCs w:val="22"/>
    </w:rPr>
  </w:style>
  <w:style w:type="paragraph" w:customStyle="1" w:styleId="NumPar1">
    <w:name w:val="NumPar 1"/>
    <w:basedOn w:val="Normal"/>
    <w:next w:val="Text1"/>
    <w:pPr>
      <w:widowControl/>
      <w:numPr>
        <w:numId w:val="11"/>
      </w:numPr>
      <w:autoSpaceDE/>
      <w:spacing w:before="120" w:after="120"/>
      <w:jc w:val="both"/>
    </w:pPr>
    <w:rPr>
      <w:rFonts w:eastAsia="Calibri"/>
      <w:szCs w:val="22"/>
    </w:rPr>
  </w:style>
  <w:style w:type="paragraph" w:customStyle="1" w:styleId="NumPar2">
    <w:name w:val="NumPar 2"/>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3">
    <w:name w:val="NumPar 3"/>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4">
    <w:name w:val="NumPar 4"/>
    <w:basedOn w:val="Normal"/>
    <w:next w:val="Text1"/>
    <w:pPr>
      <w:widowControl/>
      <w:tabs>
        <w:tab w:val="num" w:pos="850"/>
      </w:tabs>
      <w:autoSpaceDE/>
      <w:spacing w:before="120" w:after="120"/>
      <w:ind w:left="850" w:hanging="850"/>
      <w:jc w:val="both"/>
    </w:pPr>
    <w:rPr>
      <w:rFonts w:eastAsia="Calibri"/>
      <w:szCs w:val="22"/>
    </w:rPr>
  </w:style>
  <w:style w:type="paragraph" w:customStyle="1" w:styleId="ChapterTitle">
    <w:name w:val="ChapterTitle"/>
    <w:basedOn w:val="Normal"/>
    <w:next w:val="Normal"/>
    <w:pPr>
      <w:keepNext/>
      <w:widowControl/>
      <w:autoSpaceDE/>
      <w:spacing w:before="120" w:after="360"/>
      <w:jc w:val="center"/>
    </w:pPr>
    <w:rPr>
      <w:rFonts w:eastAsia="Calibri"/>
      <w:b/>
      <w:sz w:val="32"/>
      <w:szCs w:val="22"/>
    </w:rPr>
  </w:style>
  <w:style w:type="paragraph" w:customStyle="1" w:styleId="SectionTitle">
    <w:name w:val="SectionTitle"/>
    <w:basedOn w:val="Normal"/>
    <w:next w:val="Heading1"/>
    <w:pPr>
      <w:keepNext/>
      <w:widowControl/>
      <w:autoSpaceDE/>
      <w:spacing w:before="120" w:after="360"/>
      <w:jc w:val="center"/>
    </w:pPr>
    <w:rPr>
      <w:rFonts w:eastAsia="Calibri"/>
      <w:b/>
      <w:smallCaps/>
      <w:sz w:val="28"/>
      <w:szCs w:val="22"/>
    </w:rPr>
  </w:style>
  <w:style w:type="paragraph" w:customStyle="1" w:styleId="Annexetitre">
    <w:name w:val="Annexe titre"/>
    <w:basedOn w:val="Normal"/>
    <w:next w:val="Normal"/>
    <w:pPr>
      <w:widowControl/>
      <w:autoSpaceDE/>
      <w:spacing w:before="120" w:after="120"/>
      <w:jc w:val="center"/>
    </w:pPr>
    <w:rPr>
      <w:rFonts w:eastAsia="Calibri"/>
      <w:b/>
      <w:szCs w:val="22"/>
      <w:u w:val="single"/>
    </w:rPr>
  </w:style>
  <w:style w:type="paragraph" w:customStyle="1" w:styleId="m">
    <w:name w:val="m"/>
    <w:basedOn w:val="Normal"/>
    <w:pPr>
      <w:widowControl/>
      <w:autoSpaceDE/>
      <w:spacing w:before="280" w:after="280"/>
    </w:pPr>
  </w:style>
  <w:style w:type="paragraph" w:customStyle="1" w:styleId="A-3">
    <w:name w:val="A-3"/>
    <w:basedOn w:val="Heading5"/>
    <w:next w:val="Normal"/>
    <w:pPr>
      <w:keepNext/>
      <w:keepLines/>
      <w:numPr>
        <w:ilvl w:val="0"/>
        <w:numId w:val="0"/>
      </w:numPr>
      <w:autoSpaceDE/>
      <w:spacing w:before="200"/>
      <w:jc w:val="both"/>
    </w:pPr>
    <w:rPr>
      <w:b w:val="0"/>
      <w:bCs w:val="0"/>
      <w:i w:val="0"/>
      <w:iCs w:val="0"/>
      <w:sz w:val="24"/>
      <w:szCs w:val="20"/>
      <w:lang w:val="en-AU"/>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0"/>
  </w:style>
  <w:style w:type="character" w:customStyle="1" w:styleId="HeaderChar1">
    <w:name w:val="Header Char1"/>
    <w:aliases w:val=" Знак Знак Char,Знак Знак Char1"/>
    <w:link w:val="Header"/>
    <w:rsid w:val="00352D55"/>
    <w:rPr>
      <w:sz w:val="24"/>
      <w:lang w:val="en-GB" w:eastAsia="ar-SA"/>
    </w:rPr>
  </w:style>
  <w:style w:type="table" w:styleId="TableGrid">
    <w:name w:val="Table Grid"/>
    <w:basedOn w:val="TableNormal"/>
    <w:rsid w:val="00D64374"/>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lected">
    <w:name w:val="highlight selected"/>
    <w:basedOn w:val="DefaultParagraphFont"/>
    <w:rsid w:val="005C00D8"/>
  </w:style>
  <w:style w:type="character" w:styleId="FollowedHyperlink">
    <w:name w:val="FollowedHyperlink"/>
    <w:rsid w:val="004B2425"/>
    <w:rPr>
      <w:color w:val="800080"/>
      <w:u w:val="single"/>
    </w:rPr>
  </w:style>
  <w:style w:type="paragraph" w:styleId="Revision">
    <w:name w:val="Revision"/>
    <w:hidden/>
    <w:uiPriority w:val="99"/>
    <w:semiHidden/>
    <w:rsid w:val="00ED460E"/>
    <w:rPr>
      <w:sz w:val="24"/>
      <w:szCs w:val="24"/>
      <w:lang w:val="bg-BG" w:eastAsia="ar-SA"/>
    </w:rPr>
  </w:style>
  <w:style w:type="character" w:customStyle="1" w:styleId="CommentTextChar1">
    <w:name w:val="Comment Text Char1"/>
    <w:link w:val="CommentText"/>
    <w:locked/>
    <w:rsid w:val="00FD72FB"/>
    <w:rPr>
      <w:lang w:val="bg-B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8842">
      <w:bodyDiv w:val="1"/>
      <w:marLeft w:val="0"/>
      <w:marRight w:val="0"/>
      <w:marTop w:val="0"/>
      <w:marBottom w:val="0"/>
      <w:divBdr>
        <w:top w:val="none" w:sz="0" w:space="0" w:color="auto"/>
        <w:left w:val="none" w:sz="0" w:space="0" w:color="auto"/>
        <w:bottom w:val="none" w:sz="0" w:space="0" w:color="auto"/>
        <w:right w:val="none" w:sz="0" w:space="0" w:color="auto"/>
      </w:divBdr>
    </w:div>
    <w:div w:id="348265746">
      <w:bodyDiv w:val="1"/>
      <w:marLeft w:val="0"/>
      <w:marRight w:val="0"/>
      <w:marTop w:val="0"/>
      <w:marBottom w:val="0"/>
      <w:divBdr>
        <w:top w:val="none" w:sz="0" w:space="0" w:color="auto"/>
        <w:left w:val="none" w:sz="0" w:space="0" w:color="auto"/>
        <w:bottom w:val="none" w:sz="0" w:space="0" w:color="auto"/>
        <w:right w:val="none" w:sz="0" w:space="0" w:color="auto"/>
      </w:divBdr>
    </w:div>
    <w:div w:id="646513044">
      <w:bodyDiv w:val="1"/>
      <w:marLeft w:val="0"/>
      <w:marRight w:val="0"/>
      <w:marTop w:val="0"/>
      <w:marBottom w:val="0"/>
      <w:divBdr>
        <w:top w:val="none" w:sz="0" w:space="0" w:color="auto"/>
        <w:left w:val="none" w:sz="0" w:space="0" w:color="auto"/>
        <w:bottom w:val="none" w:sz="0" w:space="0" w:color="auto"/>
        <w:right w:val="none" w:sz="0" w:space="0" w:color="auto"/>
      </w:divBdr>
    </w:div>
    <w:div w:id="748120749">
      <w:bodyDiv w:val="1"/>
      <w:marLeft w:val="0"/>
      <w:marRight w:val="0"/>
      <w:marTop w:val="0"/>
      <w:marBottom w:val="0"/>
      <w:divBdr>
        <w:top w:val="none" w:sz="0" w:space="0" w:color="auto"/>
        <w:left w:val="none" w:sz="0" w:space="0" w:color="auto"/>
        <w:bottom w:val="none" w:sz="0" w:space="0" w:color="auto"/>
        <w:right w:val="none" w:sz="0" w:space="0" w:color="auto"/>
      </w:divBdr>
    </w:div>
    <w:div w:id="884637532">
      <w:bodyDiv w:val="1"/>
      <w:marLeft w:val="0"/>
      <w:marRight w:val="0"/>
      <w:marTop w:val="0"/>
      <w:marBottom w:val="0"/>
      <w:divBdr>
        <w:top w:val="none" w:sz="0" w:space="0" w:color="auto"/>
        <w:left w:val="none" w:sz="0" w:space="0" w:color="auto"/>
        <w:bottom w:val="none" w:sz="0" w:space="0" w:color="auto"/>
        <w:right w:val="none" w:sz="0" w:space="0" w:color="auto"/>
      </w:divBdr>
    </w:div>
    <w:div w:id="1162313698">
      <w:bodyDiv w:val="1"/>
      <w:marLeft w:val="0"/>
      <w:marRight w:val="0"/>
      <w:marTop w:val="0"/>
      <w:marBottom w:val="0"/>
      <w:divBdr>
        <w:top w:val="none" w:sz="0" w:space="0" w:color="auto"/>
        <w:left w:val="none" w:sz="0" w:space="0" w:color="auto"/>
        <w:bottom w:val="none" w:sz="0" w:space="0" w:color="auto"/>
        <w:right w:val="none" w:sz="0" w:space="0" w:color="auto"/>
      </w:divBdr>
      <w:divsChild>
        <w:div w:id="1444181115">
          <w:marLeft w:val="0"/>
          <w:marRight w:val="0"/>
          <w:marTop w:val="0"/>
          <w:marBottom w:val="0"/>
          <w:divBdr>
            <w:top w:val="none" w:sz="0" w:space="0" w:color="auto"/>
            <w:left w:val="none" w:sz="0" w:space="0" w:color="auto"/>
            <w:bottom w:val="none" w:sz="0" w:space="0" w:color="auto"/>
            <w:right w:val="none" w:sz="0" w:space="0" w:color="auto"/>
          </w:divBdr>
          <w:divsChild>
            <w:div w:id="4866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09753">
      <w:bodyDiv w:val="1"/>
      <w:marLeft w:val="0"/>
      <w:marRight w:val="0"/>
      <w:marTop w:val="0"/>
      <w:marBottom w:val="0"/>
      <w:divBdr>
        <w:top w:val="none" w:sz="0" w:space="0" w:color="auto"/>
        <w:left w:val="none" w:sz="0" w:space="0" w:color="auto"/>
        <w:bottom w:val="none" w:sz="0" w:space="0" w:color="auto"/>
        <w:right w:val="none" w:sz="0" w:space="0" w:color="auto"/>
      </w:divBdr>
    </w:div>
    <w:div w:id="1302418674">
      <w:bodyDiv w:val="1"/>
      <w:marLeft w:val="0"/>
      <w:marRight w:val="0"/>
      <w:marTop w:val="0"/>
      <w:marBottom w:val="0"/>
      <w:divBdr>
        <w:top w:val="none" w:sz="0" w:space="0" w:color="auto"/>
        <w:left w:val="none" w:sz="0" w:space="0" w:color="auto"/>
        <w:bottom w:val="none" w:sz="0" w:space="0" w:color="auto"/>
        <w:right w:val="none" w:sz="0" w:space="0" w:color="auto"/>
      </w:divBdr>
    </w:div>
    <w:div w:id="1608270447">
      <w:bodyDiv w:val="1"/>
      <w:marLeft w:val="0"/>
      <w:marRight w:val="0"/>
      <w:marTop w:val="0"/>
      <w:marBottom w:val="0"/>
      <w:divBdr>
        <w:top w:val="none" w:sz="0" w:space="0" w:color="auto"/>
        <w:left w:val="none" w:sz="0" w:space="0" w:color="auto"/>
        <w:bottom w:val="none" w:sz="0" w:space="0" w:color="auto"/>
        <w:right w:val="none" w:sz="0" w:space="0" w:color="auto"/>
      </w:divBdr>
    </w:div>
    <w:div w:id="19626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ocurement@overgas.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C549B-20DA-4E76-82AC-833E0F1E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4530</Words>
  <Characters>25826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30296</CharactersWithSpaces>
  <SharedDoc>false</SharedDoc>
  <HLinks>
    <vt:vector size="66" baseType="variant">
      <vt:variant>
        <vt:i4>786471</vt:i4>
      </vt:variant>
      <vt:variant>
        <vt:i4>24</vt:i4>
      </vt:variant>
      <vt:variant>
        <vt:i4>0</vt:i4>
      </vt:variant>
      <vt:variant>
        <vt:i4>5</vt:i4>
      </vt:variant>
      <vt:variant>
        <vt:lpwstr>http://web.apis.bg/p.php?i=2752471</vt:lpwstr>
      </vt:variant>
      <vt:variant>
        <vt:lpwstr>_blank</vt:lpwstr>
      </vt:variant>
      <vt:variant>
        <vt:i4>786471</vt:i4>
      </vt:variant>
      <vt:variant>
        <vt:i4>21</vt:i4>
      </vt:variant>
      <vt:variant>
        <vt:i4>0</vt:i4>
      </vt:variant>
      <vt:variant>
        <vt:i4>5</vt:i4>
      </vt:variant>
      <vt:variant>
        <vt:lpwstr>http://web.apis.bg/p.php?i=2752471</vt:lpwstr>
      </vt:variant>
      <vt:variant>
        <vt:lpwstr>_blank</vt:lpwstr>
      </vt:variant>
      <vt:variant>
        <vt:i4>786471</vt:i4>
      </vt:variant>
      <vt:variant>
        <vt:i4>18</vt:i4>
      </vt:variant>
      <vt:variant>
        <vt:i4>0</vt:i4>
      </vt:variant>
      <vt:variant>
        <vt:i4>5</vt:i4>
      </vt:variant>
      <vt:variant>
        <vt:lpwstr>http://web.apis.bg/p.php?i=2752471</vt:lpwstr>
      </vt:variant>
      <vt:variant>
        <vt:lpwstr>_blank</vt:lpwstr>
      </vt:variant>
      <vt:variant>
        <vt:i4>786471</vt:i4>
      </vt:variant>
      <vt:variant>
        <vt:i4>15</vt:i4>
      </vt:variant>
      <vt:variant>
        <vt:i4>0</vt:i4>
      </vt:variant>
      <vt:variant>
        <vt:i4>5</vt:i4>
      </vt:variant>
      <vt:variant>
        <vt:lpwstr>http://web.apis.bg/p.php?i=2752471</vt:lpwstr>
      </vt:variant>
      <vt:variant>
        <vt:lpwstr>_blank</vt:lpwstr>
      </vt:variant>
      <vt:variant>
        <vt:i4>786471</vt:i4>
      </vt:variant>
      <vt:variant>
        <vt:i4>12</vt:i4>
      </vt:variant>
      <vt:variant>
        <vt:i4>0</vt:i4>
      </vt:variant>
      <vt:variant>
        <vt:i4>5</vt:i4>
      </vt:variant>
      <vt:variant>
        <vt:lpwstr>http://web.apis.bg/p.php?i=2752471</vt:lpwstr>
      </vt:variant>
      <vt:variant>
        <vt:lpwstr>_blank</vt:lpwstr>
      </vt:variant>
      <vt:variant>
        <vt:i4>786471</vt:i4>
      </vt:variant>
      <vt:variant>
        <vt:i4>9</vt:i4>
      </vt:variant>
      <vt:variant>
        <vt:i4>0</vt:i4>
      </vt:variant>
      <vt:variant>
        <vt:i4>5</vt:i4>
      </vt:variant>
      <vt:variant>
        <vt:lpwstr>http://web.apis.bg/p.php?i=2752471</vt:lpwstr>
      </vt:variant>
      <vt:variant>
        <vt:lpwstr>_blank</vt:lpwstr>
      </vt:variant>
      <vt:variant>
        <vt:i4>917604</vt:i4>
      </vt:variant>
      <vt:variant>
        <vt:i4>6</vt:i4>
      </vt:variant>
      <vt:variant>
        <vt:i4>0</vt:i4>
      </vt:variant>
      <vt:variant>
        <vt:i4>5</vt:i4>
      </vt:variant>
      <vt:variant>
        <vt:lpwstr>http://rop3-app1.aop.bg:7778/portal/page?_pageid=93,1660363&amp;_dad=portal&amp;_schema=PORTAL</vt:lpwstr>
      </vt:variant>
      <vt:variant>
        <vt:lpwstr/>
      </vt:variant>
      <vt:variant>
        <vt:i4>1966172</vt:i4>
      </vt:variant>
      <vt:variant>
        <vt:i4>3</vt:i4>
      </vt:variant>
      <vt:variant>
        <vt:i4>0</vt:i4>
      </vt:variant>
      <vt:variant>
        <vt:i4>5</vt:i4>
      </vt:variant>
      <vt:variant>
        <vt:lpwstr>http://rop3-app1.aop.bg:7778/portal/page?_pageid=93,472252&amp;_dad=portal&amp;_schema=PORTAL&amp;l_id=102&amp;range=current</vt:lpwstr>
      </vt:variant>
      <vt:variant>
        <vt:lpwstr/>
      </vt:variant>
      <vt:variant>
        <vt:i4>7471204</vt:i4>
      </vt:variant>
      <vt:variant>
        <vt:i4>0</vt:i4>
      </vt:variant>
      <vt:variant>
        <vt:i4>0</vt:i4>
      </vt:variant>
      <vt:variant>
        <vt:i4>5</vt:i4>
      </vt:variant>
      <vt:variant>
        <vt:lpwstr>http://zop.overgas.bg/</vt:lpwstr>
      </vt:variant>
      <vt:variant>
        <vt:lpwstr/>
      </vt:variant>
      <vt:variant>
        <vt:i4>33</vt:i4>
      </vt:variant>
      <vt:variant>
        <vt:i4>11</vt:i4>
      </vt:variant>
      <vt:variant>
        <vt:i4>0</vt:i4>
      </vt:variant>
      <vt:variant>
        <vt:i4>5</vt:i4>
      </vt:variant>
      <vt:variant>
        <vt:lpwstr>mailto:procurement@overgas.bg</vt:lpwstr>
      </vt:variant>
      <vt:variant>
        <vt:lpwstr/>
      </vt:variant>
      <vt:variant>
        <vt:i4>33</vt:i4>
      </vt:variant>
      <vt:variant>
        <vt:i4>8</vt:i4>
      </vt:variant>
      <vt:variant>
        <vt:i4>0</vt:i4>
      </vt:variant>
      <vt:variant>
        <vt:i4>5</vt:i4>
      </vt:variant>
      <vt:variant>
        <vt:lpwstr>mailto:procurement@overgas.bg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MA</cp:lastModifiedBy>
  <cp:revision>3</cp:revision>
  <cp:lastPrinted>2019-02-27T07:12:00Z</cp:lastPrinted>
  <dcterms:created xsi:type="dcterms:W3CDTF">2019-08-14T09:22:00Z</dcterms:created>
  <dcterms:modified xsi:type="dcterms:W3CDTF">2019-08-14T09:27:00Z</dcterms:modified>
</cp:coreProperties>
</file>